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42" w:rsidRPr="001F0D42" w:rsidRDefault="009078D2" w:rsidP="00924196">
      <w:pPr>
        <w:jc w:val="both"/>
        <w:rPr>
          <w:b/>
          <w:caps/>
          <w:sz w:val="28"/>
          <w:szCs w:val="20"/>
        </w:rPr>
      </w:pPr>
      <w:r>
        <w:rPr>
          <w:noProof/>
          <w:sz w:val="48"/>
          <w:szCs w:val="20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2777490</wp:posOffset>
            </wp:positionH>
            <wp:positionV relativeFrom="page">
              <wp:posOffset>375285</wp:posOffset>
            </wp:positionV>
            <wp:extent cx="666750" cy="794385"/>
            <wp:effectExtent l="19050" t="0" r="0" b="0"/>
            <wp:wrapNone/>
            <wp:docPr id="5" name="Рисунок 5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D42" w:rsidRPr="001F0D42" w:rsidRDefault="001F0D42" w:rsidP="00924196">
      <w:pPr>
        <w:jc w:val="both"/>
        <w:rPr>
          <w:b/>
          <w:sz w:val="44"/>
          <w:szCs w:val="20"/>
        </w:rPr>
      </w:pPr>
    </w:p>
    <w:p w:rsidR="001F0D42" w:rsidRPr="001F0D42" w:rsidRDefault="001F0D42" w:rsidP="00924196">
      <w:pPr>
        <w:jc w:val="center"/>
        <w:rPr>
          <w:b/>
          <w:sz w:val="44"/>
          <w:szCs w:val="20"/>
        </w:rPr>
      </w:pPr>
      <w:r w:rsidRPr="001F0D42">
        <w:rPr>
          <w:b/>
          <w:sz w:val="44"/>
          <w:szCs w:val="20"/>
        </w:rPr>
        <w:t>Администрация город</w:t>
      </w:r>
      <w:r w:rsidR="000375A4">
        <w:rPr>
          <w:b/>
          <w:sz w:val="44"/>
          <w:szCs w:val="20"/>
        </w:rPr>
        <w:t>ского округа</w:t>
      </w:r>
      <w:r w:rsidRPr="001F0D42">
        <w:rPr>
          <w:b/>
          <w:sz w:val="44"/>
          <w:szCs w:val="20"/>
        </w:rPr>
        <w:t xml:space="preserve"> Пущино</w:t>
      </w:r>
    </w:p>
    <w:p w:rsidR="001F0D42" w:rsidRPr="001F0D42" w:rsidRDefault="001F0D42" w:rsidP="00924196">
      <w:pPr>
        <w:jc w:val="center"/>
        <w:rPr>
          <w:sz w:val="22"/>
          <w:szCs w:val="22"/>
        </w:rPr>
      </w:pPr>
      <w:r w:rsidRPr="001F0D42">
        <w:rPr>
          <w:sz w:val="22"/>
          <w:szCs w:val="22"/>
        </w:rPr>
        <w:t xml:space="preserve"> </w:t>
      </w:r>
    </w:p>
    <w:p w:rsidR="001F0D42" w:rsidRPr="001F0D42" w:rsidRDefault="001F0D42" w:rsidP="00924196">
      <w:pPr>
        <w:jc w:val="center"/>
        <w:rPr>
          <w:sz w:val="22"/>
          <w:szCs w:val="22"/>
        </w:rPr>
      </w:pPr>
    </w:p>
    <w:p w:rsidR="001F0D42" w:rsidRPr="001F0D42" w:rsidRDefault="00C57C47" w:rsidP="00924196">
      <w:pPr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П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О</w:t>
      </w:r>
      <w:r w:rsidR="001F0D42" w:rsidRPr="001F0D42">
        <w:rPr>
          <w:b/>
          <w:sz w:val="44"/>
          <w:szCs w:val="20"/>
        </w:rPr>
        <w:t xml:space="preserve"> С </w:t>
      </w:r>
      <w:r>
        <w:rPr>
          <w:b/>
          <w:sz w:val="44"/>
          <w:szCs w:val="20"/>
        </w:rPr>
        <w:t>Т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А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Н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О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В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Л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Е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 xml:space="preserve">Н </w:t>
      </w:r>
      <w:r w:rsidR="001F0D42" w:rsidRPr="001F0D42">
        <w:rPr>
          <w:b/>
          <w:sz w:val="44"/>
          <w:szCs w:val="20"/>
        </w:rPr>
        <w:t>И Е</w:t>
      </w:r>
    </w:p>
    <w:p w:rsidR="001F0D42" w:rsidRPr="001F0D42" w:rsidRDefault="001F0D42" w:rsidP="00924196">
      <w:pPr>
        <w:rPr>
          <w:sz w:val="20"/>
          <w:szCs w:val="20"/>
        </w:rPr>
      </w:pPr>
      <w:r w:rsidRPr="001F0D42">
        <w:rPr>
          <w:rFonts w:ascii="Academy" w:hAnsi="Academy"/>
          <w:sz w:val="20"/>
          <w:szCs w:val="20"/>
        </w:rPr>
        <w:t xml:space="preserve"> </w:t>
      </w:r>
    </w:p>
    <w:p w:rsidR="001F0D42" w:rsidRPr="001F0D42" w:rsidRDefault="001F0D42" w:rsidP="00924196">
      <w:pPr>
        <w:rPr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1F0D42" w:rsidRPr="001F0D42" w:rsidTr="0019636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1F0D42" w:rsidRPr="001F0D42" w:rsidRDefault="00823052" w:rsidP="00924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24.02.2022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D42" w:rsidRPr="001F0D42" w:rsidRDefault="001F0D42" w:rsidP="00924196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D42" w:rsidRPr="001F0D42" w:rsidRDefault="001F0D42" w:rsidP="00924196">
            <w:pPr>
              <w:rPr>
                <w:b/>
                <w:sz w:val="28"/>
                <w:szCs w:val="28"/>
              </w:rPr>
            </w:pPr>
            <w:r w:rsidRPr="001F0D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0D42" w:rsidRPr="001F0D42" w:rsidRDefault="000D2F71" w:rsidP="00924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23052">
              <w:rPr>
                <w:b/>
                <w:sz w:val="28"/>
                <w:szCs w:val="28"/>
              </w:rPr>
              <w:t>77-п</w:t>
            </w:r>
          </w:p>
        </w:tc>
      </w:tr>
    </w:tbl>
    <w:p w:rsidR="001F0D42" w:rsidRPr="001F0D42" w:rsidRDefault="001F0D42" w:rsidP="00924196">
      <w:pPr>
        <w:jc w:val="center"/>
        <w:rPr>
          <w:rFonts w:ascii="Academy Cyr" w:hAnsi="Academy Cyr"/>
          <w:sz w:val="16"/>
          <w:szCs w:val="16"/>
        </w:rPr>
      </w:pPr>
    </w:p>
    <w:p w:rsidR="001F0D42" w:rsidRPr="001F0D42" w:rsidRDefault="001F0D42" w:rsidP="00924196">
      <w:pPr>
        <w:jc w:val="center"/>
        <w:rPr>
          <w:rFonts w:ascii="Academy Cyr" w:hAnsi="Academy Cyr"/>
          <w:szCs w:val="20"/>
        </w:rPr>
      </w:pPr>
      <w:r w:rsidRPr="001F0D42">
        <w:rPr>
          <w:rFonts w:ascii="Academy Cyr" w:hAnsi="Academy Cyr"/>
          <w:szCs w:val="20"/>
        </w:rPr>
        <w:t>г. Пущино</w:t>
      </w:r>
    </w:p>
    <w:p w:rsidR="001F0D42" w:rsidRPr="001F0D42" w:rsidRDefault="001F0D42" w:rsidP="00924196">
      <w:pPr>
        <w:jc w:val="center"/>
        <w:rPr>
          <w:rFonts w:ascii="Academy Cyr" w:hAnsi="Academy Cyr"/>
          <w:szCs w:val="20"/>
        </w:rPr>
      </w:pPr>
    </w:p>
    <w:p w:rsidR="00CF35D2" w:rsidRPr="00501401" w:rsidRDefault="00E277DE" w:rsidP="00924196">
      <w:pPr>
        <w:keepNext/>
        <w:ind w:hanging="180"/>
        <w:jc w:val="center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7306DB" w:rsidRPr="00037005">
        <w:rPr>
          <w:rFonts w:ascii="Calibri" w:hAnsi="Calibri"/>
        </w:rPr>
        <w:t xml:space="preserve">   </w:t>
      </w:r>
      <w:r w:rsidR="001F0D42" w:rsidRPr="001F0D42">
        <w:rPr>
          <w:rFonts w:ascii="Academy" w:hAnsi="Academy"/>
        </w:rPr>
        <w:t>┌</w:t>
      </w:r>
      <w:r w:rsidR="001F0D42" w:rsidRPr="001F0D42">
        <w:tab/>
      </w:r>
      <w:r w:rsidR="001F0D42" w:rsidRPr="001F0D42">
        <w:tab/>
      </w:r>
      <w:r w:rsidR="001F0D42" w:rsidRPr="001F0D42">
        <w:tab/>
      </w:r>
      <w:r w:rsidR="0017267C">
        <w:t xml:space="preserve">          </w:t>
      </w:r>
      <w:r w:rsidR="001F0D42" w:rsidRPr="001F0D42">
        <w:t xml:space="preserve">             </w:t>
      </w:r>
      <w:r w:rsidR="002B39CA">
        <w:t xml:space="preserve">                  </w:t>
      </w:r>
      <w:r w:rsidR="001F0D42" w:rsidRPr="001F0D42">
        <w:t xml:space="preserve">            </w:t>
      </w:r>
      <w:r w:rsidR="00EE4EA1">
        <w:t xml:space="preserve">     </w:t>
      </w:r>
      <w:r>
        <w:t xml:space="preserve">       </w:t>
      </w:r>
      <w:r w:rsidR="00EE4EA1">
        <w:t xml:space="preserve">               </w:t>
      </w:r>
      <w:r w:rsidR="00962AEC">
        <w:t xml:space="preserve">   </w:t>
      </w:r>
      <w:r w:rsidR="001F0D42" w:rsidRPr="001F0D42">
        <w:t xml:space="preserve"> </w:t>
      </w:r>
      <w:r w:rsidR="007C0AE4">
        <w:t xml:space="preserve"> </w:t>
      </w:r>
      <w:r w:rsidR="0065287D">
        <w:t xml:space="preserve">    </w:t>
      </w:r>
      <w:r w:rsidR="001F0D42" w:rsidRPr="001F0D42">
        <w:t xml:space="preserve"> </w:t>
      </w:r>
      <w:r w:rsidR="00C57C47">
        <w:t xml:space="preserve">     </w:t>
      </w:r>
      <w:r w:rsidR="001F0D42" w:rsidRPr="001F0D42">
        <w:rPr>
          <w:rFonts w:ascii="Academy" w:hAnsi="Academy"/>
        </w:rPr>
        <w:t>┐</w:t>
      </w:r>
    </w:p>
    <w:p w:rsidR="001E6117" w:rsidRDefault="00F14F18" w:rsidP="001E6117">
      <w:pPr>
        <w:jc w:val="center"/>
        <w:rPr>
          <w:rStyle w:val="41"/>
        </w:rPr>
      </w:pPr>
      <w:r>
        <w:rPr>
          <w:rStyle w:val="41"/>
        </w:rPr>
        <w:t>О</w:t>
      </w:r>
      <w:r w:rsidR="00C57C47">
        <w:rPr>
          <w:rStyle w:val="41"/>
        </w:rPr>
        <w:t xml:space="preserve">б утверждении </w:t>
      </w:r>
      <w:r w:rsidR="001E6117">
        <w:rPr>
          <w:rStyle w:val="41"/>
        </w:rPr>
        <w:t xml:space="preserve">перечня и кодов целевых статей расходов </w:t>
      </w:r>
    </w:p>
    <w:p w:rsidR="001E6117" w:rsidRDefault="001E6117" w:rsidP="001E6117">
      <w:pPr>
        <w:jc w:val="center"/>
        <w:rPr>
          <w:rStyle w:val="41"/>
        </w:rPr>
      </w:pPr>
      <w:r>
        <w:rPr>
          <w:rStyle w:val="41"/>
        </w:rPr>
        <w:t>бюджета городского округа Пущино</w:t>
      </w:r>
      <w:r w:rsidR="002B39CA">
        <w:rPr>
          <w:rStyle w:val="41"/>
        </w:rPr>
        <w:t xml:space="preserve"> </w:t>
      </w:r>
      <w:r>
        <w:rPr>
          <w:rStyle w:val="41"/>
        </w:rPr>
        <w:t>на 202</w:t>
      </w:r>
      <w:r w:rsidR="00DC697D">
        <w:rPr>
          <w:rStyle w:val="41"/>
        </w:rPr>
        <w:t>2</w:t>
      </w:r>
      <w:r>
        <w:rPr>
          <w:rStyle w:val="41"/>
        </w:rPr>
        <w:t xml:space="preserve"> год </w:t>
      </w:r>
    </w:p>
    <w:p w:rsidR="004A1769" w:rsidRDefault="001E6117" w:rsidP="001E6117">
      <w:pPr>
        <w:jc w:val="center"/>
      </w:pPr>
      <w:r>
        <w:rPr>
          <w:rStyle w:val="41"/>
        </w:rPr>
        <w:t>и</w:t>
      </w:r>
      <w:r w:rsidR="00134B90">
        <w:rPr>
          <w:rStyle w:val="41"/>
        </w:rPr>
        <w:t xml:space="preserve"> на</w:t>
      </w:r>
      <w:r>
        <w:rPr>
          <w:rStyle w:val="41"/>
        </w:rPr>
        <w:t xml:space="preserve"> плановый период 202</w:t>
      </w:r>
      <w:r w:rsidR="00DC697D">
        <w:rPr>
          <w:rStyle w:val="41"/>
        </w:rPr>
        <w:t>3</w:t>
      </w:r>
      <w:r>
        <w:rPr>
          <w:rStyle w:val="41"/>
        </w:rPr>
        <w:t xml:space="preserve"> и 202</w:t>
      </w:r>
      <w:r w:rsidR="00DC697D">
        <w:rPr>
          <w:rStyle w:val="41"/>
        </w:rPr>
        <w:t>4</w:t>
      </w:r>
      <w:r>
        <w:rPr>
          <w:rStyle w:val="41"/>
        </w:rPr>
        <w:t xml:space="preserve"> годов</w:t>
      </w:r>
    </w:p>
    <w:p w:rsidR="0043207C" w:rsidRPr="00B656A0" w:rsidRDefault="0043207C" w:rsidP="00924196">
      <w:pPr>
        <w:ind w:firstLine="709"/>
        <w:contextualSpacing/>
        <w:jc w:val="center"/>
      </w:pPr>
    </w:p>
    <w:p w:rsidR="0043207C" w:rsidRDefault="0043207C" w:rsidP="00924196">
      <w:pPr>
        <w:ind w:firstLine="709"/>
        <w:contextualSpacing/>
        <w:jc w:val="both"/>
      </w:pPr>
    </w:p>
    <w:p w:rsidR="00C57C47" w:rsidRDefault="001E6117" w:rsidP="00BD7AB2">
      <w:pPr>
        <w:ind w:firstLine="709"/>
        <w:jc w:val="both"/>
      </w:pPr>
      <w:r>
        <w:rPr>
          <w:rStyle w:val="41"/>
        </w:rPr>
        <w:t xml:space="preserve">В соответствии с </w:t>
      </w:r>
      <w:r w:rsidR="00BD7AB2">
        <w:rPr>
          <w:rStyle w:val="41"/>
        </w:rPr>
        <w:t xml:space="preserve">пунктом 4 </w:t>
      </w:r>
      <w:r>
        <w:rPr>
          <w:rStyle w:val="41"/>
        </w:rPr>
        <w:t>стать</w:t>
      </w:r>
      <w:r w:rsidR="00BD7AB2">
        <w:rPr>
          <w:rStyle w:val="41"/>
        </w:rPr>
        <w:t>и</w:t>
      </w:r>
      <w:r>
        <w:rPr>
          <w:rStyle w:val="41"/>
        </w:rPr>
        <w:t xml:space="preserve"> 21 Бюджетного кодекса Российской Федерации</w:t>
      </w:r>
      <w:r w:rsidR="00C57C47">
        <w:rPr>
          <w:rStyle w:val="41"/>
        </w:rPr>
        <w:t>,</w:t>
      </w:r>
      <w:r w:rsidR="00D93BB4">
        <w:rPr>
          <w:rStyle w:val="41"/>
        </w:rPr>
        <w:t xml:space="preserve"> </w:t>
      </w:r>
    </w:p>
    <w:p w:rsidR="00BD7AB2" w:rsidRDefault="00BD7AB2" w:rsidP="00924196">
      <w:pPr>
        <w:ind w:firstLine="709"/>
        <w:jc w:val="center"/>
      </w:pPr>
    </w:p>
    <w:p w:rsidR="001F7669" w:rsidRDefault="00C57C47" w:rsidP="00924196">
      <w:pPr>
        <w:ind w:firstLine="709"/>
        <w:jc w:val="center"/>
      </w:pPr>
      <w:r>
        <w:t>ПОСТАНОВЛЯЮ:</w:t>
      </w:r>
    </w:p>
    <w:p w:rsidR="00C57C47" w:rsidRDefault="00C57C47" w:rsidP="00924196">
      <w:pPr>
        <w:ind w:firstLine="709"/>
        <w:jc w:val="center"/>
      </w:pPr>
    </w:p>
    <w:p w:rsidR="001F7669" w:rsidRPr="00D26353" w:rsidRDefault="001F7669" w:rsidP="001E6117">
      <w:pPr>
        <w:ind w:firstLine="709"/>
        <w:jc w:val="both"/>
      </w:pPr>
      <w:r w:rsidRPr="00D26353">
        <w:t xml:space="preserve">1. </w:t>
      </w:r>
      <w:r w:rsidR="00C57C47" w:rsidRPr="00D26353">
        <w:rPr>
          <w:rStyle w:val="41"/>
        </w:rPr>
        <w:t xml:space="preserve">Утвердить </w:t>
      </w:r>
      <w:r w:rsidR="001E6117" w:rsidRPr="001E6117">
        <w:rPr>
          <w:rStyle w:val="41"/>
        </w:rPr>
        <w:t>переч</w:t>
      </w:r>
      <w:r w:rsidR="001E6117">
        <w:rPr>
          <w:rStyle w:val="41"/>
        </w:rPr>
        <w:t>ень</w:t>
      </w:r>
      <w:r w:rsidR="001E6117" w:rsidRPr="001E6117">
        <w:rPr>
          <w:rStyle w:val="41"/>
        </w:rPr>
        <w:t xml:space="preserve"> и код</w:t>
      </w:r>
      <w:r w:rsidR="00037005">
        <w:rPr>
          <w:rStyle w:val="41"/>
        </w:rPr>
        <w:t>ы</w:t>
      </w:r>
      <w:r w:rsidR="001E6117" w:rsidRPr="001E6117">
        <w:rPr>
          <w:rStyle w:val="41"/>
        </w:rPr>
        <w:t xml:space="preserve"> целевых статей расходов бюджета городского округа Пущино на 202</w:t>
      </w:r>
      <w:r w:rsidR="00DC697D">
        <w:rPr>
          <w:rStyle w:val="41"/>
        </w:rPr>
        <w:t>2</w:t>
      </w:r>
      <w:r w:rsidR="001E6117" w:rsidRPr="001E6117">
        <w:rPr>
          <w:rStyle w:val="41"/>
        </w:rPr>
        <w:t xml:space="preserve"> год и </w:t>
      </w:r>
      <w:r w:rsidR="00134B90">
        <w:rPr>
          <w:rStyle w:val="41"/>
        </w:rPr>
        <w:t xml:space="preserve">на </w:t>
      </w:r>
      <w:r w:rsidR="001E6117" w:rsidRPr="001E6117">
        <w:rPr>
          <w:rStyle w:val="41"/>
        </w:rPr>
        <w:t>плановый период 202</w:t>
      </w:r>
      <w:r w:rsidR="00DC697D">
        <w:rPr>
          <w:rStyle w:val="41"/>
        </w:rPr>
        <w:t>3</w:t>
      </w:r>
      <w:r w:rsidR="001E6117" w:rsidRPr="001E6117">
        <w:rPr>
          <w:rStyle w:val="41"/>
        </w:rPr>
        <w:t xml:space="preserve"> и 202</w:t>
      </w:r>
      <w:r w:rsidR="00DC697D">
        <w:rPr>
          <w:rStyle w:val="41"/>
        </w:rPr>
        <w:t>4</w:t>
      </w:r>
      <w:r w:rsidR="001E6117" w:rsidRPr="001E6117">
        <w:rPr>
          <w:rStyle w:val="41"/>
        </w:rPr>
        <w:t xml:space="preserve"> годов</w:t>
      </w:r>
      <w:r w:rsidR="00D26353" w:rsidRPr="00D26353">
        <w:rPr>
          <w:rStyle w:val="41"/>
        </w:rPr>
        <w:t xml:space="preserve">, согласно </w:t>
      </w:r>
      <w:r w:rsidR="00C57C47" w:rsidRPr="00D26353">
        <w:rPr>
          <w:rStyle w:val="41"/>
        </w:rPr>
        <w:t>приложени</w:t>
      </w:r>
      <w:r w:rsidR="00D26353" w:rsidRPr="00D26353">
        <w:rPr>
          <w:rStyle w:val="41"/>
        </w:rPr>
        <w:t>ю к настоящему постановлению</w:t>
      </w:r>
      <w:r w:rsidR="00C57C47" w:rsidRPr="00D26353">
        <w:rPr>
          <w:rStyle w:val="41"/>
        </w:rPr>
        <w:t>.</w:t>
      </w:r>
      <w:r w:rsidR="00C57C47" w:rsidRPr="00D26353">
        <w:t xml:space="preserve"> </w:t>
      </w:r>
    </w:p>
    <w:p w:rsidR="00FA5324" w:rsidRDefault="001E6117" w:rsidP="00FA5324">
      <w:pPr>
        <w:autoSpaceDE w:val="0"/>
        <w:autoSpaceDN w:val="0"/>
        <w:adjustRightInd w:val="0"/>
        <w:ind w:firstLine="708"/>
        <w:jc w:val="both"/>
      </w:pPr>
      <w:r>
        <w:t>2</w:t>
      </w:r>
      <w:r w:rsidR="00D26353" w:rsidRPr="003B3437">
        <w:t xml:space="preserve">. </w:t>
      </w:r>
      <w:r w:rsidR="00FA5324" w:rsidRPr="00EC3B97">
        <w:t>Общему отделу администрации городского округа Пущино опубликовать настоящее постановление в еженедельной</w:t>
      </w:r>
      <w:r w:rsidR="00FA5324" w:rsidRPr="00EC3B97">
        <w:rPr>
          <w:color w:val="000000"/>
        </w:rPr>
        <w:t xml:space="preserve"> общественно-политической городской газете </w:t>
      </w:r>
      <w:r w:rsidR="002B39CA">
        <w:rPr>
          <w:color w:val="000000"/>
        </w:rPr>
        <w:t>«</w:t>
      </w:r>
      <w:r w:rsidR="00FA5324" w:rsidRPr="00EC3B97">
        <w:rPr>
          <w:color w:val="000000"/>
        </w:rPr>
        <w:t>Пущинская среда</w:t>
      </w:r>
      <w:r w:rsidR="002B39CA">
        <w:rPr>
          <w:color w:val="000000"/>
        </w:rPr>
        <w:t>»</w:t>
      </w:r>
      <w:r w:rsidR="00FA5324" w:rsidRPr="00EC3B97">
        <w:rPr>
          <w:color w:val="000000"/>
        </w:rPr>
        <w:t xml:space="preserve"> и разместить </w:t>
      </w:r>
      <w:r w:rsidR="00FA5324" w:rsidRPr="00EC3B97">
        <w:t>на официальном сайте администрации городского округа Пущино в сети Интернет.</w:t>
      </w:r>
    </w:p>
    <w:p w:rsidR="00CB0F5C" w:rsidRPr="00EC3B97" w:rsidRDefault="00F83B9C" w:rsidP="00FA5324">
      <w:pPr>
        <w:autoSpaceDE w:val="0"/>
        <w:autoSpaceDN w:val="0"/>
        <w:adjustRightInd w:val="0"/>
        <w:ind w:firstLine="708"/>
        <w:jc w:val="both"/>
      </w:pPr>
      <w:r>
        <w:t>3. Пункт 1 настоящего постановления применяется к правоотношениям, возникшим при составлении и исполнении бюджета городского округа Пущино</w:t>
      </w:r>
      <w:r w:rsidR="002B39CA" w:rsidRPr="002B39CA">
        <w:rPr>
          <w:rStyle w:val="41"/>
        </w:rPr>
        <w:t xml:space="preserve"> </w:t>
      </w:r>
      <w:r>
        <w:t>на 202</w:t>
      </w:r>
      <w:r w:rsidR="00DC697D">
        <w:t>2</w:t>
      </w:r>
      <w:r>
        <w:t xml:space="preserve"> год и на плановый период 202</w:t>
      </w:r>
      <w:r w:rsidR="00DC697D">
        <w:t>3</w:t>
      </w:r>
      <w:r>
        <w:t xml:space="preserve"> и 202</w:t>
      </w:r>
      <w:r w:rsidR="00DC697D">
        <w:t>4</w:t>
      </w:r>
      <w:r>
        <w:t xml:space="preserve"> годов.</w:t>
      </w:r>
    </w:p>
    <w:p w:rsidR="00962AEC" w:rsidRPr="00D26353" w:rsidRDefault="00F83B9C" w:rsidP="00924196">
      <w:pPr>
        <w:ind w:firstLine="709"/>
        <w:jc w:val="both"/>
      </w:pPr>
      <w:r>
        <w:t>4</w:t>
      </w:r>
      <w:r w:rsidR="00962AEC" w:rsidRPr="00D26353">
        <w:t xml:space="preserve">. </w:t>
      </w:r>
      <w:r w:rsidR="008D3D4D" w:rsidRPr="00B96443">
        <w:t xml:space="preserve">Контроль за исполнением настоящего постановления </w:t>
      </w:r>
      <w:r w:rsidR="008D3D4D">
        <w:t>возложить на первого заместителя главы администрации Фомину Ю.А.</w:t>
      </w:r>
    </w:p>
    <w:p w:rsidR="00F3322B" w:rsidRPr="00D26353" w:rsidRDefault="00F3322B" w:rsidP="00924196">
      <w:pPr>
        <w:pStyle w:val="af2"/>
        <w:tabs>
          <w:tab w:val="left" w:pos="9637"/>
        </w:tabs>
        <w:ind w:left="0" w:right="0" w:firstLine="709"/>
        <w:rPr>
          <w:sz w:val="24"/>
          <w:szCs w:val="24"/>
        </w:rPr>
      </w:pPr>
    </w:p>
    <w:p w:rsidR="0043207C" w:rsidRDefault="0043207C" w:rsidP="00924196">
      <w:pPr>
        <w:jc w:val="both"/>
      </w:pPr>
    </w:p>
    <w:p w:rsidR="00453418" w:rsidRPr="00AD5AAF" w:rsidRDefault="00453418" w:rsidP="00924196">
      <w:pPr>
        <w:jc w:val="both"/>
      </w:pPr>
    </w:p>
    <w:p w:rsidR="0043207C" w:rsidRPr="00AD5AAF" w:rsidRDefault="008D3D4D" w:rsidP="00924196">
      <w:pPr>
        <w:jc w:val="both"/>
      </w:pPr>
      <w:r>
        <w:t>Г</w:t>
      </w:r>
      <w:r w:rsidR="00285FF7">
        <w:t>лав</w:t>
      </w:r>
      <w:r>
        <w:t>а</w:t>
      </w:r>
      <w:r w:rsidR="00285FF7">
        <w:t xml:space="preserve"> городского округа                   </w:t>
      </w:r>
      <w:r w:rsidR="0043207C">
        <w:tab/>
      </w:r>
      <w:r w:rsidR="0043207C">
        <w:tab/>
      </w:r>
      <w:r w:rsidR="0043207C">
        <w:tab/>
      </w:r>
      <w:r w:rsidR="0043207C">
        <w:tab/>
      </w:r>
      <w:r w:rsidR="0043207C">
        <w:tab/>
      </w:r>
      <w:r w:rsidR="00EE4EA1">
        <w:t xml:space="preserve">  </w:t>
      </w:r>
      <w:r w:rsidR="00924196">
        <w:t xml:space="preserve">         </w:t>
      </w:r>
      <w:r w:rsidR="00EE4EA1">
        <w:t xml:space="preserve">    </w:t>
      </w:r>
      <w:r>
        <w:t>А.С. Воробьев</w:t>
      </w:r>
    </w:p>
    <w:p w:rsidR="00BD7AB2" w:rsidRDefault="00BD7AB2">
      <w:pPr>
        <w:rPr>
          <w:color w:val="FF0000"/>
        </w:rPr>
      </w:pPr>
      <w:r>
        <w:rPr>
          <w:color w:val="FF0000"/>
        </w:rPr>
        <w:br w:type="page"/>
      </w:r>
    </w:p>
    <w:p w:rsidR="0043207C" w:rsidRPr="00E9424D" w:rsidRDefault="00513FE8" w:rsidP="00924196">
      <w:pPr>
        <w:autoSpaceDE w:val="0"/>
        <w:autoSpaceDN w:val="0"/>
        <w:ind w:left="4253"/>
      </w:pPr>
      <w:bookmarkStart w:id="0" w:name="_GoBack"/>
      <w:bookmarkEnd w:id="0"/>
      <w:r w:rsidRPr="00E9424D">
        <w:lastRenderedPageBreak/>
        <w:t>Приложение к постановлению</w:t>
      </w:r>
    </w:p>
    <w:p w:rsidR="00513FE8" w:rsidRPr="00E9424D" w:rsidRDefault="00513FE8" w:rsidP="00924196">
      <w:pPr>
        <w:autoSpaceDE w:val="0"/>
        <w:autoSpaceDN w:val="0"/>
        <w:ind w:left="4253"/>
      </w:pPr>
      <w:r w:rsidRPr="00E9424D">
        <w:t>администрации городского округа Пущино</w:t>
      </w:r>
    </w:p>
    <w:p w:rsidR="00513FE8" w:rsidRDefault="00924196" w:rsidP="00924196">
      <w:pPr>
        <w:autoSpaceDE w:val="0"/>
        <w:autoSpaceDN w:val="0"/>
        <w:ind w:left="4253"/>
      </w:pPr>
      <w:r>
        <w:t xml:space="preserve">от </w:t>
      </w:r>
      <w:r w:rsidR="00823052">
        <w:t>24.02.2022</w:t>
      </w:r>
      <w:r w:rsidR="00513FE8" w:rsidRPr="00E9424D">
        <w:t xml:space="preserve"> № </w:t>
      </w:r>
      <w:r w:rsidR="00823052">
        <w:t>77-п</w:t>
      </w:r>
    </w:p>
    <w:p w:rsidR="00924196" w:rsidRDefault="00924196" w:rsidP="00924196">
      <w:pPr>
        <w:autoSpaceDE w:val="0"/>
        <w:autoSpaceDN w:val="0"/>
      </w:pPr>
    </w:p>
    <w:p w:rsidR="00924196" w:rsidRDefault="00924196" w:rsidP="00924196">
      <w:pPr>
        <w:autoSpaceDE w:val="0"/>
        <w:autoSpaceDN w:val="0"/>
      </w:pPr>
    </w:p>
    <w:p w:rsidR="006F435D" w:rsidRDefault="006F435D" w:rsidP="00924196">
      <w:pPr>
        <w:autoSpaceDE w:val="0"/>
        <w:autoSpaceDN w:val="0"/>
      </w:pPr>
    </w:p>
    <w:p w:rsidR="00F94457" w:rsidRDefault="001E6117" w:rsidP="0035242A">
      <w:pPr>
        <w:autoSpaceDE w:val="0"/>
        <w:autoSpaceDN w:val="0"/>
        <w:jc w:val="center"/>
        <w:rPr>
          <w:rStyle w:val="41"/>
          <w:b/>
        </w:rPr>
      </w:pPr>
      <w:r>
        <w:rPr>
          <w:rStyle w:val="41"/>
          <w:b/>
        </w:rPr>
        <w:t>Перечень и коды целевых статей расходов бюджета городского округа Пущино на 202</w:t>
      </w:r>
      <w:r w:rsidR="00E65F20">
        <w:rPr>
          <w:rStyle w:val="41"/>
          <w:b/>
        </w:rPr>
        <w:t>2</w:t>
      </w:r>
      <w:r>
        <w:rPr>
          <w:rStyle w:val="41"/>
          <w:b/>
        </w:rPr>
        <w:t xml:space="preserve"> год и на плановый период 202</w:t>
      </w:r>
      <w:r w:rsidR="00E65F20">
        <w:rPr>
          <w:rStyle w:val="41"/>
          <w:b/>
        </w:rPr>
        <w:t>3</w:t>
      </w:r>
      <w:r>
        <w:rPr>
          <w:rStyle w:val="41"/>
          <w:b/>
        </w:rPr>
        <w:t xml:space="preserve"> и 202</w:t>
      </w:r>
      <w:r w:rsidR="00E65F20">
        <w:rPr>
          <w:rStyle w:val="41"/>
          <w:b/>
        </w:rPr>
        <w:t>4</w:t>
      </w:r>
      <w:r>
        <w:rPr>
          <w:rStyle w:val="41"/>
          <w:b/>
        </w:rPr>
        <w:t xml:space="preserve"> годов</w:t>
      </w:r>
    </w:p>
    <w:p w:rsidR="0089588A" w:rsidRDefault="0089588A" w:rsidP="0035242A">
      <w:pPr>
        <w:autoSpaceDE w:val="0"/>
        <w:autoSpaceDN w:val="0"/>
        <w:jc w:val="center"/>
        <w:rPr>
          <w:b/>
        </w:rPr>
      </w:pPr>
    </w:p>
    <w:p w:rsidR="006F435D" w:rsidRDefault="006F435D" w:rsidP="0035242A">
      <w:pPr>
        <w:autoSpaceDE w:val="0"/>
        <w:autoSpaceDN w:val="0"/>
        <w:jc w:val="center"/>
        <w:rPr>
          <w:b/>
        </w:rPr>
      </w:pPr>
    </w:p>
    <w:p w:rsidR="001E6117" w:rsidRDefault="001E6117" w:rsidP="0035242A">
      <w:pPr>
        <w:autoSpaceDE w:val="0"/>
        <w:autoSpaceDN w:val="0"/>
        <w:jc w:val="center"/>
        <w:rPr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8476"/>
      </w:tblGrid>
      <w:tr w:rsidR="00E65F20" w:rsidRPr="00E65F20" w:rsidTr="00E65F20">
        <w:trPr>
          <w:trHeight w:val="20"/>
        </w:trPr>
        <w:tc>
          <w:tcPr>
            <w:tcW w:w="1300" w:type="dxa"/>
            <w:shd w:val="clear" w:color="auto" w:fill="auto"/>
            <w:vAlign w:val="center"/>
            <w:hideMark/>
          </w:tcPr>
          <w:p w:rsidR="00E65F20" w:rsidRPr="00E65F20" w:rsidRDefault="00E65F20" w:rsidP="00E65F20">
            <w:pPr>
              <w:jc w:val="center"/>
              <w:rPr>
                <w:color w:val="000000"/>
                <w:sz w:val="20"/>
                <w:szCs w:val="20"/>
              </w:rPr>
            </w:pPr>
            <w:r w:rsidRPr="00E65F20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E65F20" w:rsidRDefault="00E65F20" w:rsidP="00E65F20">
            <w:pPr>
              <w:jc w:val="center"/>
              <w:rPr>
                <w:color w:val="000000"/>
                <w:sz w:val="20"/>
                <w:szCs w:val="20"/>
              </w:rPr>
            </w:pPr>
            <w:r w:rsidRPr="00E65F20">
              <w:rPr>
                <w:color w:val="000000"/>
                <w:sz w:val="20"/>
                <w:szCs w:val="20"/>
              </w:rPr>
              <w:t>Наименование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Типовой бюджет МО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Здравоохранение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0110700000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Удовлетворение потребности отдельных категорий граждан в необходимых лекарственных препаратах и медицинских изделиях, а также специализированных продуктах лечебного питания для лечения детей-инвалидов, имеющих право на государственную социальную помощь и не отказавшихся от получения социальной услуги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0110700420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Финансовое обеспечение системы организации медицинской помощи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0150300000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Развитие мер социальной поддержки медицинских работников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Культура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Государственная охрана объектов культурного наследия (местного муниципального значения)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0210100530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0210101400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Сохранение, использование и популяризация объектов культурного наследия находящихся в собственности муниципального образования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0210200520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0210201290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Обеспечение условий доступности для инвалидов объектов культурного наследия, находящихся в собственности муниципальных образований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0210270040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Мероприятия по сохранению объектов культурного наследия, находящихся в собственности муниципальных образований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02102S0040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Мероприятия по сохранению объектов культурного наследия, находящихся в собственности муниципальных образований Московской области 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Развитие музейного дела в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Обеспечение выполнения функций муниципальных музеев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0220100470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музеев, галерей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0220100850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Создание музеев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Развитие библиотечного дела в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Организация библиотечного обслуживания населения муниципальными библиотеками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lastRenderedPageBreak/>
              <w:t>0230106100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0230171710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Комплектование книжных фондов муниципальных общедоступных библиотек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02301L5198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области)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Развитие профессионального искусства, гастрольно-концертной и культурно-досуговой деятельности, кинематографии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0240100000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Обеспечение функций театрально-концертных учреждений, муниципальных учреждений культуры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0240100500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Мероприятия в сфере культуры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0240106120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0240174660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0240175170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02401L4660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02401L5170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0240200000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Государственная поддержка лучших сельских учреждений культуры и их лучших работников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Реализация отдельных функций органа местного самоуправления в сфере культуры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Обеспечение функций культурно-досуговых учреждений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Мероприятия в сфере культуры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024A200000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Творческие люди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024A201220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Мероприятия по выявлению талантливых детей и молодежи, в том числе обучающихся в организациях дополнительного образования сферы культуры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024A260490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Адресное финансирование муниципальных организаций дополнительного образования сферы культуры Московской области, направленное на социальную поддержку одаренных детей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0250000000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0250200000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Проведение капитального ремонта, технического переоснащения современным непроизводственным оборудованием и благоустройство территории муниципальных учреждений культуры, муниципальных организаций дополнительного образования сферы культуры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0250200460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театрально-концертных учреждений культуры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0250201310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0250201470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муниципальных организаций дополнительного образования сферы культуры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025A100000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Культурная среда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025A154540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025A155191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Государственная поддержка отрасли культуры (в части модернизации муниципальных детских школ искусств по видам искусств путем их реконструкции, капитального ремонта)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025A155194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025A155195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 Московской области)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025A170080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lastRenderedPageBreak/>
              <w:t>025A171530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Оснащение муниципальных учреждений культуры кинооборудованием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025A175193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Государственная поддержка отрасли культуры (в части создания и модернизации учреждений культурно-досугового типа в сельской местности)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025A175194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 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025A1S0480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Приобретение музыкальных инструментов для муниципальных организаций дополнительного образования в сфере культуры Московской области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025A1S1530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Оснащение муниципальных учреждений культуры кинооборудованием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0260000000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Развитие образования в сфере культуры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0260100000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Обеспечение функций муниципальных организаций дополнительного образования сферы культуры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организаций дополнительного образования сферы культуры 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0270000000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Развитие архивного дела в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0270100000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Хранение, комплектование, учет и использование архивных документов в муниципальных архивах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0270101410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0270200000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0270270690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0270270900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Проведение капитального (текущего) ремонта и технического переоснащения помещений, выделенных для хранения архивных документов, относящихся к собственности Московской области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02702S0900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Проведение капитального (текущего) ремонта и технического переоснащения помещений, выделенных для хранения архивных документов, относящихся к собственности Московской области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Обеспечивающая подпрограмма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Мероприятия в сфере культуры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0290000000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Развитие парков культуры и отдыха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0290100000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Создание условий для массового отдыха жителей городского округа в парках культуры и отдыха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Создание условий для массового отдыха жителей городского округа в парках культуры и отдыха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Образование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Дошкольное образование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Проведение капитального ремонта объектов дошкольного образования, закупка оборудования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0310172130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0310200390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lastRenderedPageBreak/>
              <w:t>0310206040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0310272140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0310272880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Создание и содержание дополнительных мест для детей в возрасте от 1,5 до 7 лет в организациях, осуществляющих присмотр и уход за детьми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03102S2880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Создание и содержание дополнительных мест для детей в возрасте от 1,5 до 7 лет в организациях, осуществляющих присмотр и уход за детьми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Содействие занятости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031P272330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Государственная поддержка частных дошкольных образовательных организаций с целью возмещения расходов на присмотр и уход, содержание имущества и арендную плату за использование помещений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Общее образование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Финансовое обеспечение деятельности образовательных организаций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обеспече-ние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0320162010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0320172850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Государственная поддержка частных общеобразовательных организаций в Московской области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03201S2850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Государственная поддержка частных общеобразовательных организаций в Московской области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0320362090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</w:t>
            </w:r>
            <w:r w:rsidRPr="002B39CA">
              <w:rPr>
                <w:color w:val="000000"/>
                <w:sz w:val="20"/>
                <w:szCs w:val="20"/>
              </w:rPr>
              <w:lastRenderedPageBreak/>
              <w:t>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lastRenderedPageBreak/>
              <w:t>0320362220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0320372090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0320372230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0320372260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0320372270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организации, расположенные в сельских населенных пунктах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0320372900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Оснащение общеобразовательных организаций, создаваемых на территории населенных пунктов, имеющих статус наукограда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0320373040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0320500000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032E100000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Современная школа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032E100390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032E161250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Проведение капитального ремонта в муниципальных общеобразовательных организациях в Московской области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032E171870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lastRenderedPageBreak/>
              <w:t>032E172340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Мероприятия по проведению капитального ремонта в муниципальных общеобразовательных организациях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032E172760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Создание центров образования естественно-научной и технологической направленностей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Создание центров образования естественно-научной и технологической направленностей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032E200000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Успех каждого ребенка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Дополнительное образование, воспитание и психолого-социальное сопровождение детей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 xml:space="preserve">Реализация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пилотных проектов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  <w:r w:rsidRPr="002B39CA">
              <w:rPr>
                <w:color w:val="000000"/>
                <w:sz w:val="20"/>
                <w:szCs w:val="20"/>
              </w:rPr>
              <w:t xml:space="preserve"> обновления содержания и технологий дополнительного образования, воспитания, психолого-педагогического сопровождения детей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Финансовое обеспечение оказания услуг (выполнения работ) организациями дополнительного образования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0330300390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0330400000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0330472150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Укрепление материально-технической базы общеобразовательных организаций, команды которых заняли 1-5 место на соревнованиях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Веселые старты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  <w:r w:rsidRPr="002B39CA">
              <w:rPr>
                <w:color w:val="000000"/>
                <w:sz w:val="20"/>
                <w:szCs w:val="20"/>
              </w:rPr>
              <w:t xml:space="preserve"> среди команд общеобразовательных организаций Московской области на призы Губернатора Московской области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03304S2150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Укрепление материально-технической базы общеобразовательных организаций, команды которых заняли 1-5 место на соревнованиях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Веселые старты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  <w:r w:rsidRPr="002B39CA">
              <w:rPr>
                <w:color w:val="000000"/>
                <w:sz w:val="20"/>
                <w:szCs w:val="20"/>
              </w:rPr>
              <w:t xml:space="preserve"> среди команд общеобразовательных организаций Московской области на призы Губернатора Московской области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Модернизация детских школ искусств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0330600000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033A100000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Культурная среда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033A200000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Творческие люди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033E400000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Цифровая образовательная среда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033E452190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Создание центров цифрового образования детей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Профессиональное образование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0340500000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0340572060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Реализация мер социальной поддержки и социального обеспечения детей-сирот и детей, оставшихся без попечения родителей, лиц из их числа, лиц, потерявших в период обучения обоих родителей или единственного родителя, обучающихся по очной форме обучения в муниципальных и частных образовательных организациях высшего образования в Московской области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Обеспечивающая подпрограмма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0350100950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Мероприятия в сфере образования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Социальная защита населения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Социальная поддержка граждан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lastRenderedPageBreak/>
              <w:t>0410361420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0411000000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Проведение социально значимых мероприятий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0411000930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Иные расходы в области социальной политики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Предоставление государственных гарантий муниципальным служащим, поощрение за муниципальную службу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0411900000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Дополнительные меры социальной поддержки и социальной помощи гражданам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0412000000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Создание условий для поддержания здорового образа жизни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0412062840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Возмещение расходов на материально-техническое обеспечение клубов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Активное долголетие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Доступная среда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Создание безбарьерной среды на объектах социальной, инженерной и транспортной инфраструктуры в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0420271560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Повышение доступности и качества реабилитационных услуг (развитие системы реабилитации и социальной интеграции инвалидов)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Развитие системы отдыха и оздоровления детей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0430500000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Мероприятия по организации отдыха детей в каникулярное время, проводимые муниципальными образованиями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0430500410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0450000000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Обеспечивающая подпрограмма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0450100000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  <w:r w:rsidR="002B39CA" w:rsidRPr="002B39CA">
              <w:rPr>
                <w:color w:val="000000"/>
                <w:sz w:val="20"/>
                <w:szCs w:val="20"/>
              </w:rPr>
              <w:t>»«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0450160680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0490000000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Развитие и поддержка социально ориентированных некоммерческих организаций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0490200000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Осуществление имущественной, информационной и консультационной поддержки СО НКО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Спорт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Развитие физической культуры и спорта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Обеспечение условий для развития на территории городского округа физической культуры, школьного спорта и массового спорта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0510100550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0510800000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Модернизация и материально-техническое обеспечение объектов физической культуры и спорта, находящихся в собственности Московской области или в собственности муниципальных образований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0510871290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Материально-техническое обеспечение объектов физической культуры и спорта, находящихся в собственности муниципальных образований Московской области или переданных в безвозмездное пользование муниципальным учреждениям физической культуры и спорта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lastRenderedPageBreak/>
              <w:t>051P500000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Спорт - норма жизни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051P571290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Материально-техническое обеспечение объектов физической культуры и спорта, находящихся в собственности муниципальных образований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051P572610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Подготовка спортивного резерва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Подготовка спортивного резерва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053P500000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Спорт - норма жизни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Обеспечивающая подпрограмма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Развитие сельского хозяйства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Обеспечение эпизоотического и ветеринарно-санитарного благополучия и развития государственной ветеринарной службы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Экология и окружающая среда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Охрана окружающей среды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Проведение обследований состояния окружающей среды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0710100370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Организация мероприятий по охране окружающей среды в границах городского округа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Вовлечение населения в экологические мероприятия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0710300370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Организация мероприятий по охране окружающей среды в границах городского округа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0710301430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Организация и проведение экологических мероприятий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Развитие водохозяйственного комплекса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Обеспечение безопасности гидротехнических сооружений и проведение мероприятий по берегоукреплению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Региональная программа в области обращения с отходами, в том числе с твердыми коммунальными отходами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0750400000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Создание производственных мощностей в отрасли обращения с отходами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0750500000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Мониторинг мест размещения отходов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075G100000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Чистая страна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Безопасность и обеспечение безопасности жизнедеятельности населения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Профилактика преступлений и иных правонарушений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0810100000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0810100300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0810100310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Приобретение оборудования (материалов), наглядных пособий и оснащение для использования при проведении тренировок на объектах с массовым пребыванием людей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0810100320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Оборудование социально-значимых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0810200000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Обеспечение деятельности общественных объединений правоохранительной направленности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0810200350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Организация охраны общественного порядка на территории городского округа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0810300000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lastRenderedPageBreak/>
              <w:t>0810300300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0810400000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Безопасный регион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Осуществление мероприятий в сфере профилактики правонарушений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0810500000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0810500990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0810600000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Оснащение  специализированных медицинских подразделений (отделений, диспансеров, лабораторий) оборудованием, реагентами, реактивами, расходными материалами с целью выявления, предупреждения и пресечения преступлений и иных правонарушений, связанных с наркоманией и токсикоманией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Развитие похоронного дела на территории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Организация ритуальных услуг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Проведение инвентаризации мест захоронений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Благоустройство мест захоронений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0810706250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Содержание и развитие муниципальных экстренных оперативных служб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0820200000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Выполнение мероприятий по безопасности населения на водных объектах, расположенных на территории муниципального образования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0820300000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 xml:space="preserve">Создание, содержание системно-аппаратного комплекса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Безопасный город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  <w:r w:rsidRPr="002B39CA">
              <w:rPr>
                <w:color w:val="000000"/>
                <w:sz w:val="20"/>
                <w:szCs w:val="20"/>
              </w:rPr>
              <w:t xml:space="preserve"> на территории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Развитие и совершенствование систем оповещения и информирования населения муниципального образования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Обеспечение пожарной безопасности на территории муниципального образования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Повышение степени пожарной безопасности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Обеспечение мероприятий гражданской обороны на территории муниципального образования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lastRenderedPageBreak/>
              <w:t>0850100000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0850200000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Обеспечение готовности защитных сооружений и других объектов гражданской обороны на территории муниципальных образований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0860000000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Обеспечивающая подпрограмма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0860100000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Защита населения и территории городского округа от чрезвычайных ситуаций природного и техногенного характера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0860101020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Содержание и развитие муниципальных экстренных оперативных служб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0860200000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Реализация полномочий, возложенных на Главное управление гражданской защиты Московской области, и полномочий государственных казенных учреждений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Жилище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Создание условий для жилищного строительства</w:t>
            </w:r>
            <w:r w:rsidR="002B39CA" w:rsidRPr="002B39CA">
              <w:rPr>
                <w:color w:val="000000"/>
                <w:sz w:val="20"/>
                <w:szCs w:val="20"/>
              </w:rPr>
              <w:t>»«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0910100000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Создание условий для развития рынка доступного жилья, развитие жилищного строительства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Финансовое обеспечение выполнения отдельных государственных полномочий в сфере жилищной политики, переданных органам местного самоуправления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Обеспечение жильем молодых семей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0920174970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Обеспечение жильем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Социальная ипотека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I этап реализации подпрограммы 4. Компенсация оплаты основного долга по ипотечному жилищному кредиту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0940170220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Компенсация оплаты основного долга по ипотечному жилищному кредиту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Компенсация оплаты основного долга по ипотечному жилищному кредиту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0970000000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Улучшение жилищных условий отдельных категорий многодетных семей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0970100000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Реализация мероприятий по улучшению жилищных условий многодетных семей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Развитие инженерной инфраструктуры и энергоэффективности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Чистая вода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1010200000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lastRenderedPageBreak/>
              <w:t>1010200190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Системы водоотведения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1020200000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102G600000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Оздоровление Волги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Создание условий для обеспечения качественными коммунальными услугами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1030200190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1030270320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Капитальный ремонт, приобретение, монтаж и ввод в эксплуатацию объектов коммунальной инфраструктуры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1030274080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Строительство и реконструкция объектов коммунальной инфраструктуры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1030298408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Строительство и реконструкция объектов коммунальной инфраструктуры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10302S0320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1030400000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Создание экономических условий для повышения эффективности работы организаций жилищно-коммунального хозяйства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1030401300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Субсидии ресурсоснабжающим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1030461430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Реализация отдельных мероприятий муниципальных программ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Энергосбережение и повышение энергетической эффективности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1040100000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Повышение энергетической эффективности муниципальных учреждений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1040100190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1040200000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Организация учета энергоресурсов в жилищном фонде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1040201200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1040201500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1060000000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Развитие газификации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1060100000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Строительство газопроводов в населенных пунктах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Обеспечивающая подпрограмма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1080100191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 (Муниципальная гарантия на погашение задолженности ресурсоснабжающим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области)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Предпринимательство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lastRenderedPageBreak/>
              <w:t>1110000000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Инвестиции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1110200000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Создание многофункциональных индустриальных парков, технологических парков, промышленных площадок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1110274510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Стимулирование инвестиционной деятельности муниципальных образований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11102S4510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Стимулирование инвестиционной деятельности муниципальных образований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1110400000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Осуществление мероприятий по реализации стратегий социально-экономического развития наукоградов Российской Федерации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1110475250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11104L5250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1110500000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Реализация инвестиционных проектов развития особых экономических зон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1110574170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Капитальные вложения в объекты инфраструктуры особой экономической зоны технико-внедренческого типа на территории городского округа Дубна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11105S4170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Капитальные вложения в объекты инфраструктуры особой экономической зоны технико-внедренческого типа на территории городского округа Дубна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1111000000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Проведение конкурсного отбора лучших концепций по развитию территорий и дальнейшая реализация концепций победителей конкурса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Развитие конкуренции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Реализация комплекса мер по развитию сферы закупок в соответствии с Федеральным законом № 44-ФЗ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Развитие малого и среднего предпринимательства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Реализация механизмов муниципальной поддержки субъектов малого и среднего предпринимательства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1130206210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предпринимательства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1130800000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Популяризация предпринимательства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1130800750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1140000000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Развитие потребительского рынка и услуг на территории муниципального образования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1140100000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Развитие потребительского рынка и услуг на территории муниципального образования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1140101230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1170000000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Обеспечивающая подпрограмма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1170100000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1170100130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Управление имуществом и муниципальными финансами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Развитие имущественного комплекса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Управление имуществом, находящимся в муниципальной собственности, и выполнение кадастровых работ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1210300000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Создание условий для реализации государственных полномочий в области земельных отношений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1210700000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Совершенствование муниципальной службы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lastRenderedPageBreak/>
              <w:t>1230100000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Организация профессионального развития муниципальных служащих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1240000000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Управление муниципальными финансами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1240500000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1240600000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Управление муниципальным долгом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Обеспечивающая подпрограмма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Функционирование высшего должностного лица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Взносы в общественные организации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Развитие институтов гражданского общества, повышение эффективности местного самоуправления и реализации молодежной политики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1310200000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1310200820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Организация создания и эксплуатации сети объектов наружной рекламы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Мир и согласие. Новые возможности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Организация и проведение мероприятий, направленных на укрепление межэтнических и межконфессиональных отношений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Эффективное местное самоуправление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Реализация практик инициативного бюджетирования на территории муниципальных образований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1330773050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Реализация проектов граждан, сформированных в рамках практик инициативного бюджетирования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13307S3050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lastRenderedPageBreak/>
              <w:t>1340000000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Молодежь Подмосковья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Организация и осуществление мероприятий по работе с детьми и молодежью в городском округе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134E800000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Социальная активность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134E800770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Организация и осуществление мероприятий по работе с детьми и молодежью в городском округе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Обеспечивающая подпрограмма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1350100000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1350100130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1350300000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1350400000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Развитие и функционирование дорожно-транспортного комплекса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Пассажирский транспорт общего пользования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1410200000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Организация транспортного обслуживания населения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1410271570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14102S1570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Дороги Подмосковья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1420200000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Строительство и реконструкция автомобильных дорог местного значения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1420274360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Софинансирование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Ремонт, капитальный ремонт сети автомобильных дорог, мостов и путепроводов местного значения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1420500220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Создание и обеспечение функционирования парковок (парковочных мест)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1420570240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1450000000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Обеспечивающая подпрограмма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1450100000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1450100130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1450100230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1450106230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Цифровое муниципальное образование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1510200000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lastRenderedPageBreak/>
              <w:t>1510206190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1510270650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Расходы на организацию деятельности многофункциональных центров предоставления государственных и муниципальных услуг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15102S0650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1510300000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1510370860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1510400000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Реализация общесистемных мер по повышению качества оказываемых услуг почтовой связи жителям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Информационная инфраструктура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Информационная безопасность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Информационная безопасность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Цифровое государственное управление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1520400000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Цифровая культура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Цифровая культура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152D200000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Информационная инфраструктура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152D270600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Интернет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  <w:r w:rsidRPr="002B39CA">
              <w:rPr>
                <w:color w:val="000000"/>
                <w:sz w:val="20"/>
                <w:szCs w:val="20"/>
              </w:rPr>
              <w:t xml:space="preserve">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152D600000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Цифровое государственное управление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152E400000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Цифровая образовательная среда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152E452100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152E472770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Оснащение планшетными компьютерами общеобразовательных организаций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152E472780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Цифровая образовательная среда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  <w:r w:rsidRPr="002B39CA">
              <w:rPr>
                <w:color w:val="000000"/>
                <w:sz w:val="20"/>
                <w:szCs w:val="20"/>
              </w:rPr>
              <w:t xml:space="preserve"> национального проекта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Образование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Оснащение планшетными компьютерами общеобразовательных организаций в Московской области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152E4S2930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</w:t>
            </w:r>
            <w:r w:rsidRPr="002B39CA">
              <w:rPr>
                <w:color w:val="000000"/>
                <w:sz w:val="20"/>
                <w:szCs w:val="20"/>
              </w:rPr>
              <w:lastRenderedPageBreak/>
              <w:t>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lastRenderedPageBreak/>
              <w:t>1600000000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Архитектура и градостроительство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Реализация политики пространственного развития городского округа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1620300000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1620400000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1620401210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Формирование современной комфортной городской среды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Комфортная городская среда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Благоустройство общественных территорий муниципальных образований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1710101330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Замена и модернизация детских игровых площадок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1710101340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Благоустройство дворовых территорий (создание новых элементов)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1710161370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Выполнение мероприятий по организации наружного освещения территорий городских округов Московской области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1710170070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Создание новых и (или) благоустройство существующих парков культуры и отдыха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1710171350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Комплексное благоустройство территорий (создание новых элементов)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1710171580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Устройство контейнерных площадок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1710172630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Устройство систем наружного освещения в рамках реализации проекта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Светлый город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  <w:r w:rsidRPr="002B39CA">
              <w:rPr>
                <w:color w:val="000000"/>
                <w:sz w:val="20"/>
                <w:szCs w:val="20"/>
              </w:rPr>
              <w:t xml:space="preserve">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1710174249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Благоустройство общественных территорий в малых городах и исторических поселениях–победителях Всероссийского конкурса лучших проектов создания комфортной городской среды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1710175551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1710175559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17101S1580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Обустройство и установка детских, игровых площадок на территории муниципальных образований Московской области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17101S2630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Устройство систем наружного освещения в рамках реализации проекта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Светлый город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Ямочный ремонт асфальтового покрытия дворовых территорий 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Формирование комфортной городской среды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171F254240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171F254249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Благоустройство общественных территорий в малых городах и исторических поселениях–победителях Всероссийского конкурса лучших проектов создания комфортной городской среды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171F255559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Ремонт дворовых территорий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Благоустройство территорий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Обеспечение комфортной среды проживания на территории муниципального образования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Организация благоустройства территории городского округа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lastRenderedPageBreak/>
              <w:t>1720101480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Организация наружного освещения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1720106242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 (МБУ/МАУ)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1730000000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Создание условий для обеспечения комфортного проживания жителей в многоквартирных домах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Приведение в надлежащее состояние подъездов в многоквартирных домах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1730170950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Ремонт подъездов в многоквартирных домах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Создание благоприятных условий для проживания граждан в многоквартирных домах, расположенных на территории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1750000000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Обеспечивающая подпрограмма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1750100000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1750100130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Строительство объектов социальной инфраструктуры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Переселение граждан из аварийного жилищного фонда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191F300000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1920000000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в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1920200000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Переселение граждан из аварийного жилищного фонда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19202S9605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192F300000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192F3S7485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1930000000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 xml:space="preserve">Обеспечение мероприятий по завершению адресной программы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Переселение граждан из аварийного жилищного фонда в Московской области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1930100000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Переселение граждан из многоквартирных жилых домов, признанных аварийными в установленном законодательством порядке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1930179602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19301S9602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193F300000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2B39CA" w:rsidRPr="002B39CA">
              <w:rPr>
                <w:color w:val="000000"/>
                <w:sz w:val="20"/>
                <w:szCs w:val="20"/>
              </w:rPr>
              <w:t>«</w:t>
            </w:r>
            <w:r w:rsidRPr="002B39CA">
              <w:rPr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="002B39CA" w:rsidRPr="002B39C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Председатель представительного органа местного самоуправления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Обеспечение деятельности избирательной комиссии муниципального образования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Обеспечение деятельности контрольно-счетной палаты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9900000040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Проведение выборов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Резервный фонд администрации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Оплата исполнительных листов, судебных издержек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9900000100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Реализация государственных (муниципальных) функций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Иные расходы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Расходы за счет средств резервного фонда в целях реализации мер по профилактике и снижению рисков распространения новой короновирусной инфекции (COVID-2019)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Иные мероприятия, проводимые в связи с коронавирусом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9900004400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9900055491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Достижение показателей деятельности органов исполнительной власти субъектов Российской Федерации (поощрение муниципальных управленческих команд)</w:t>
            </w:r>
          </w:p>
        </w:tc>
      </w:tr>
      <w:tr w:rsidR="00E65F20" w:rsidRPr="002B39CA" w:rsidTr="00E65F20">
        <w:trPr>
          <w:trHeight w:val="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lastRenderedPageBreak/>
              <w:t>990005549F</w:t>
            </w:r>
          </w:p>
        </w:tc>
        <w:tc>
          <w:tcPr>
            <w:tcW w:w="8476" w:type="dxa"/>
            <w:shd w:val="clear" w:color="auto" w:fill="auto"/>
            <w:vAlign w:val="center"/>
            <w:hideMark/>
          </w:tcPr>
          <w:p w:rsidR="00E65F20" w:rsidRPr="002B39CA" w:rsidRDefault="00E65F20" w:rsidP="002B39CA">
            <w:pPr>
              <w:jc w:val="both"/>
              <w:rPr>
                <w:color w:val="000000"/>
                <w:sz w:val="20"/>
                <w:szCs w:val="20"/>
              </w:rPr>
            </w:pPr>
            <w:r w:rsidRPr="002B39CA">
              <w:rPr>
                <w:color w:val="000000"/>
                <w:sz w:val="20"/>
                <w:szCs w:val="20"/>
              </w:rPr>
              <w:t>Дотации (гранты) бюджетам субъектов Российской Федерации за достижение показателей деятельности органов исполнительной власти субъектов Российской Федерации за счет средств резервного фонда Правительства Российской Федерации</w:t>
            </w:r>
          </w:p>
        </w:tc>
      </w:tr>
    </w:tbl>
    <w:p w:rsidR="00E65F20" w:rsidRPr="002B39CA" w:rsidRDefault="00E65F20" w:rsidP="002B39CA">
      <w:pPr>
        <w:autoSpaceDE w:val="0"/>
        <w:autoSpaceDN w:val="0"/>
        <w:jc w:val="both"/>
        <w:rPr>
          <w:b/>
        </w:rPr>
      </w:pPr>
    </w:p>
    <w:sectPr w:rsidR="00E65F20" w:rsidRPr="002B39CA" w:rsidSect="001E6117">
      <w:type w:val="continuous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647" w:rsidRDefault="00FB5647">
      <w:r>
        <w:separator/>
      </w:r>
    </w:p>
  </w:endnote>
  <w:endnote w:type="continuationSeparator" w:id="0">
    <w:p w:rsidR="00FB5647" w:rsidRDefault="00FB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647" w:rsidRDefault="00FB5647">
      <w:r>
        <w:separator/>
      </w:r>
    </w:p>
  </w:footnote>
  <w:footnote w:type="continuationSeparator" w:id="0">
    <w:p w:rsidR="00FB5647" w:rsidRDefault="00FB5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4343A4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 w15:restartNumberingAfterBreak="0">
    <w:nsid w:val="00000002"/>
    <w:multiLevelType w:val="singleLevel"/>
    <w:tmpl w:val="409E377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25825B1"/>
    <w:multiLevelType w:val="hybridMultilevel"/>
    <w:tmpl w:val="EA568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562AAC"/>
    <w:multiLevelType w:val="hybridMultilevel"/>
    <w:tmpl w:val="9AC2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7C4B57"/>
    <w:multiLevelType w:val="hybridMultilevel"/>
    <w:tmpl w:val="A91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A05A2"/>
    <w:multiLevelType w:val="hybridMultilevel"/>
    <w:tmpl w:val="E3C0BB20"/>
    <w:lvl w:ilvl="0" w:tplc="112C0DC4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6FEACF64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09C870BE"/>
    <w:multiLevelType w:val="multilevel"/>
    <w:tmpl w:val="D0B0A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CD15904"/>
    <w:multiLevelType w:val="multilevel"/>
    <w:tmpl w:val="A86CC9C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851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2172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3"/>
        </w:tabs>
        <w:ind w:left="2123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3"/>
        </w:tabs>
        <w:ind w:left="2123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23"/>
        </w:tabs>
        <w:ind w:left="2123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1" w15:restartNumberingAfterBreak="0">
    <w:nsid w:val="0D791AD9"/>
    <w:multiLevelType w:val="hybridMultilevel"/>
    <w:tmpl w:val="CC66F5DA"/>
    <w:lvl w:ilvl="0" w:tplc="721ADF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0E4179A8"/>
    <w:multiLevelType w:val="hybridMultilevel"/>
    <w:tmpl w:val="8098EE0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F38194F"/>
    <w:multiLevelType w:val="hybridMultilevel"/>
    <w:tmpl w:val="AEF219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0C1CC9"/>
    <w:multiLevelType w:val="hybridMultilevel"/>
    <w:tmpl w:val="E9D0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962F32"/>
    <w:multiLevelType w:val="hybridMultilevel"/>
    <w:tmpl w:val="A348ABE6"/>
    <w:lvl w:ilvl="0" w:tplc="1076EC38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16D354E4"/>
    <w:multiLevelType w:val="hybridMultilevel"/>
    <w:tmpl w:val="58FEA4F2"/>
    <w:lvl w:ilvl="0" w:tplc="22E658E2">
      <w:start w:val="8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DE9388E"/>
    <w:multiLevelType w:val="hybridMultilevel"/>
    <w:tmpl w:val="0A62A77E"/>
    <w:lvl w:ilvl="0" w:tplc="9D368F90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F1E66E7"/>
    <w:multiLevelType w:val="hybridMultilevel"/>
    <w:tmpl w:val="7DAE0504"/>
    <w:lvl w:ilvl="0" w:tplc="08D8C49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 w15:restartNumberingAfterBreak="0">
    <w:nsid w:val="224C705E"/>
    <w:multiLevelType w:val="hybridMultilevel"/>
    <w:tmpl w:val="9076A110"/>
    <w:lvl w:ilvl="0" w:tplc="58A05CA8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F1004ED4">
      <w:numFmt w:val="none"/>
      <w:lvlText w:val=""/>
      <w:lvlJc w:val="left"/>
      <w:pPr>
        <w:tabs>
          <w:tab w:val="num" w:pos="360"/>
        </w:tabs>
      </w:pPr>
    </w:lvl>
    <w:lvl w:ilvl="2" w:tplc="79C4E24E">
      <w:numFmt w:val="none"/>
      <w:lvlText w:val=""/>
      <w:lvlJc w:val="left"/>
      <w:pPr>
        <w:tabs>
          <w:tab w:val="num" w:pos="360"/>
        </w:tabs>
      </w:pPr>
    </w:lvl>
    <w:lvl w:ilvl="3" w:tplc="629A0424">
      <w:numFmt w:val="none"/>
      <w:lvlText w:val=""/>
      <w:lvlJc w:val="left"/>
      <w:pPr>
        <w:tabs>
          <w:tab w:val="num" w:pos="360"/>
        </w:tabs>
      </w:pPr>
    </w:lvl>
    <w:lvl w:ilvl="4" w:tplc="364EB1FE">
      <w:numFmt w:val="none"/>
      <w:lvlText w:val=""/>
      <w:lvlJc w:val="left"/>
      <w:pPr>
        <w:tabs>
          <w:tab w:val="num" w:pos="360"/>
        </w:tabs>
      </w:pPr>
    </w:lvl>
    <w:lvl w:ilvl="5" w:tplc="142407A4">
      <w:numFmt w:val="none"/>
      <w:lvlText w:val=""/>
      <w:lvlJc w:val="left"/>
      <w:pPr>
        <w:tabs>
          <w:tab w:val="num" w:pos="360"/>
        </w:tabs>
      </w:pPr>
    </w:lvl>
    <w:lvl w:ilvl="6" w:tplc="5C30F164">
      <w:numFmt w:val="none"/>
      <w:lvlText w:val=""/>
      <w:lvlJc w:val="left"/>
      <w:pPr>
        <w:tabs>
          <w:tab w:val="num" w:pos="360"/>
        </w:tabs>
      </w:pPr>
    </w:lvl>
    <w:lvl w:ilvl="7" w:tplc="2012D818">
      <w:numFmt w:val="none"/>
      <w:lvlText w:val=""/>
      <w:lvlJc w:val="left"/>
      <w:pPr>
        <w:tabs>
          <w:tab w:val="num" w:pos="360"/>
        </w:tabs>
      </w:pPr>
    </w:lvl>
    <w:lvl w:ilvl="8" w:tplc="9496AD70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24C84CA8"/>
    <w:multiLevelType w:val="multilevel"/>
    <w:tmpl w:val="00681166"/>
    <w:lvl w:ilvl="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1" w15:restartNumberingAfterBreak="0">
    <w:nsid w:val="297B7C1F"/>
    <w:multiLevelType w:val="hybridMultilevel"/>
    <w:tmpl w:val="1B3062A8"/>
    <w:lvl w:ilvl="0" w:tplc="6B983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BDA08A1"/>
    <w:multiLevelType w:val="multilevel"/>
    <w:tmpl w:val="92682A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0781593"/>
    <w:multiLevelType w:val="hybridMultilevel"/>
    <w:tmpl w:val="DD2EB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4F367C"/>
    <w:multiLevelType w:val="hybridMultilevel"/>
    <w:tmpl w:val="6FA8E6B8"/>
    <w:lvl w:ilvl="0" w:tplc="CF9AC4A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E980C52"/>
    <w:multiLevelType w:val="hybridMultilevel"/>
    <w:tmpl w:val="52923ED6"/>
    <w:lvl w:ilvl="0" w:tplc="0988FFA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0F8296F"/>
    <w:multiLevelType w:val="multilevel"/>
    <w:tmpl w:val="9A5AE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1662F6A"/>
    <w:multiLevelType w:val="hybridMultilevel"/>
    <w:tmpl w:val="87762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F22205"/>
    <w:multiLevelType w:val="hybridMultilevel"/>
    <w:tmpl w:val="B8A2C2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CC4DCB"/>
    <w:multiLevelType w:val="multilevel"/>
    <w:tmpl w:val="76A2A8C2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0A5C0B"/>
    <w:multiLevelType w:val="hybridMultilevel"/>
    <w:tmpl w:val="E71EF22E"/>
    <w:lvl w:ilvl="0" w:tplc="3442282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70A6997"/>
    <w:multiLevelType w:val="multilevel"/>
    <w:tmpl w:val="074A1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062063"/>
    <w:multiLevelType w:val="hybridMultilevel"/>
    <w:tmpl w:val="E8742D72"/>
    <w:lvl w:ilvl="0" w:tplc="8D741A00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3" w15:restartNumberingAfterBreak="0">
    <w:nsid w:val="5D431F2F"/>
    <w:multiLevelType w:val="hybridMultilevel"/>
    <w:tmpl w:val="E69CB66A"/>
    <w:lvl w:ilvl="0" w:tplc="106EBC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24A03C5"/>
    <w:multiLevelType w:val="hybridMultilevel"/>
    <w:tmpl w:val="0B449290"/>
    <w:lvl w:ilvl="0" w:tplc="AC6C1DC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7CC3F7A"/>
    <w:multiLevelType w:val="multilevel"/>
    <w:tmpl w:val="FB7EB8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FA7045"/>
    <w:multiLevelType w:val="hybridMultilevel"/>
    <w:tmpl w:val="10A83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A3F41F7"/>
    <w:multiLevelType w:val="hybridMultilevel"/>
    <w:tmpl w:val="9CD296B4"/>
    <w:lvl w:ilvl="0" w:tplc="0026E93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BA033FA"/>
    <w:multiLevelType w:val="hybridMultilevel"/>
    <w:tmpl w:val="76589B66"/>
    <w:lvl w:ilvl="0" w:tplc="04190003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E13282C"/>
    <w:multiLevelType w:val="hybridMultilevel"/>
    <w:tmpl w:val="3EE09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585BC7"/>
    <w:multiLevelType w:val="hybridMultilevel"/>
    <w:tmpl w:val="6CE613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1" w15:restartNumberingAfterBreak="0">
    <w:nsid w:val="731D712A"/>
    <w:multiLevelType w:val="multilevel"/>
    <w:tmpl w:val="1C64A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55515E1"/>
    <w:multiLevelType w:val="hybridMultilevel"/>
    <w:tmpl w:val="3668A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5BB5369"/>
    <w:multiLevelType w:val="multilevel"/>
    <w:tmpl w:val="841471D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4" w15:restartNumberingAfterBreak="0">
    <w:nsid w:val="78A05B88"/>
    <w:multiLevelType w:val="hybridMultilevel"/>
    <w:tmpl w:val="AFB2B2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83E87"/>
    <w:multiLevelType w:val="multilevel"/>
    <w:tmpl w:val="15DE324A"/>
    <w:lvl w:ilvl="0">
      <w:start w:val="5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CFC2882"/>
    <w:multiLevelType w:val="hybridMultilevel"/>
    <w:tmpl w:val="630C27C8"/>
    <w:lvl w:ilvl="0" w:tplc="4290160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2"/>
  </w:num>
  <w:num w:numId="3">
    <w:abstractNumId w:val="27"/>
  </w:num>
  <w:num w:numId="4">
    <w:abstractNumId w:val="25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5"/>
  </w:num>
  <w:num w:numId="8">
    <w:abstractNumId w:val="8"/>
  </w:num>
  <w:num w:numId="9">
    <w:abstractNumId w:val="24"/>
  </w:num>
  <w:num w:numId="10">
    <w:abstractNumId w:val="37"/>
  </w:num>
  <w:num w:numId="11">
    <w:abstractNumId w:val="43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34"/>
  </w:num>
  <w:num w:numId="16">
    <w:abstractNumId w:val="14"/>
  </w:num>
  <w:num w:numId="17">
    <w:abstractNumId w:val="23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8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1"/>
  </w:num>
  <w:num w:numId="22">
    <w:abstractNumId w:val="13"/>
  </w:num>
  <w:num w:numId="23">
    <w:abstractNumId w:val="40"/>
  </w:num>
  <w:num w:numId="24">
    <w:abstractNumId w:val="17"/>
  </w:num>
  <w:num w:numId="25">
    <w:abstractNumId w:val="16"/>
  </w:num>
  <w:num w:numId="26">
    <w:abstractNumId w:val="28"/>
  </w:num>
  <w:num w:numId="27">
    <w:abstractNumId w:val="42"/>
  </w:num>
  <w:num w:numId="28">
    <w:abstractNumId w:val="39"/>
  </w:num>
  <w:num w:numId="29">
    <w:abstractNumId w:val="46"/>
  </w:num>
  <w:num w:numId="30">
    <w:abstractNumId w:val="41"/>
  </w:num>
  <w:num w:numId="31">
    <w:abstractNumId w:val="33"/>
  </w:num>
  <w:num w:numId="32">
    <w:abstractNumId w:val="5"/>
  </w:num>
  <w:num w:numId="33">
    <w:abstractNumId w:val="11"/>
  </w:num>
  <w:num w:numId="34">
    <w:abstractNumId w:val="20"/>
  </w:num>
  <w:num w:numId="35">
    <w:abstractNumId w:val="38"/>
  </w:num>
  <w:num w:numId="36">
    <w:abstractNumId w:val="30"/>
  </w:num>
  <w:num w:numId="37">
    <w:abstractNumId w:val="44"/>
  </w:num>
  <w:num w:numId="38">
    <w:abstractNumId w:val="9"/>
  </w:num>
  <w:num w:numId="39">
    <w:abstractNumId w:val="22"/>
  </w:num>
  <w:num w:numId="40">
    <w:abstractNumId w:val="35"/>
  </w:num>
  <w:num w:numId="41">
    <w:abstractNumId w:val="29"/>
  </w:num>
  <w:num w:numId="42">
    <w:abstractNumId w:val="10"/>
  </w:num>
  <w:num w:numId="43">
    <w:abstractNumId w:val="26"/>
  </w:num>
  <w:num w:numId="44">
    <w:abstractNumId w:val="31"/>
  </w:num>
  <w:num w:numId="45">
    <w:abstractNumId w:val="45"/>
  </w:num>
  <w:num w:numId="4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23"/>
    <w:rsid w:val="00000CEA"/>
    <w:rsid w:val="00000D82"/>
    <w:rsid w:val="00001B54"/>
    <w:rsid w:val="00002C45"/>
    <w:rsid w:val="00005491"/>
    <w:rsid w:val="000116F6"/>
    <w:rsid w:val="0001197C"/>
    <w:rsid w:val="00012B08"/>
    <w:rsid w:val="00012BD0"/>
    <w:rsid w:val="00014046"/>
    <w:rsid w:val="00014350"/>
    <w:rsid w:val="0001588D"/>
    <w:rsid w:val="000167BB"/>
    <w:rsid w:val="00020702"/>
    <w:rsid w:val="00021411"/>
    <w:rsid w:val="000231F5"/>
    <w:rsid w:val="00024284"/>
    <w:rsid w:val="00024832"/>
    <w:rsid w:val="00025443"/>
    <w:rsid w:val="00025A07"/>
    <w:rsid w:val="0002725D"/>
    <w:rsid w:val="00027538"/>
    <w:rsid w:val="00030CB6"/>
    <w:rsid w:val="00030DE4"/>
    <w:rsid w:val="00031C37"/>
    <w:rsid w:val="00034088"/>
    <w:rsid w:val="00034811"/>
    <w:rsid w:val="000356A1"/>
    <w:rsid w:val="0003571E"/>
    <w:rsid w:val="00035814"/>
    <w:rsid w:val="00036631"/>
    <w:rsid w:val="00037005"/>
    <w:rsid w:val="000375A4"/>
    <w:rsid w:val="00037740"/>
    <w:rsid w:val="00040318"/>
    <w:rsid w:val="00040F1F"/>
    <w:rsid w:val="00041717"/>
    <w:rsid w:val="000417E2"/>
    <w:rsid w:val="00041B9C"/>
    <w:rsid w:val="00041F90"/>
    <w:rsid w:val="00044CCB"/>
    <w:rsid w:val="0004508C"/>
    <w:rsid w:val="00045EF2"/>
    <w:rsid w:val="00046028"/>
    <w:rsid w:val="00046586"/>
    <w:rsid w:val="00046824"/>
    <w:rsid w:val="000509F3"/>
    <w:rsid w:val="00051EAF"/>
    <w:rsid w:val="000527C4"/>
    <w:rsid w:val="000542C2"/>
    <w:rsid w:val="00055E4F"/>
    <w:rsid w:val="00057451"/>
    <w:rsid w:val="0005773E"/>
    <w:rsid w:val="00060598"/>
    <w:rsid w:val="000609A9"/>
    <w:rsid w:val="000625DB"/>
    <w:rsid w:val="00063E87"/>
    <w:rsid w:val="00063EAC"/>
    <w:rsid w:val="00065439"/>
    <w:rsid w:val="00065B03"/>
    <w:rsid w:val="00065FE1"/>
    <w:rsid w:val="00067007"/>
    <w:rsid w:val="0006721A"/>
    <w:rsid w:val="00071D7E"/>
    <w:rsid w:val="0007250C"/>
    <w:rsid w:val="00073855"/>
    <w:rsid w:val="00075B5B"/>
    <w:rsid w:val="00076815"/>
    <w:rsid w:val="000774A2"/>
    <w:rsid w:val="000802D8"/>
    <w:rsid w:val="0008051C"/>
    <w:rsid w:val="000816D5"/>
    <w:rsid w:val="00083031"/>
    <w:rsid w:val="0008333D"/>
    <w:rsid w:val="0008426D"/>
    <w:rsid w:val="00084F4D"/>
    <w:rsid w:val="0008580F"/>
    <w:rsid w:val="0008766A"/>
    <w:rsid w:val="00087AD9"/>
    <w:rsid w:val="00093399"/>
    <w:rsid w:val="00095E10"/>
    <w:rsid w:val="00096136"/>
    <w:rsid w:val="00096E51"/>
    <w:rsid w:val="000A260A"/>
    <w:rsid w:val="000A2C25"/>
    <w:rsid w:val="000A3682"/>
    <w:rsid w:val="000A3791"/>
    <w:rsid w:val="000A390E"/>
    <w:rsid w:val="000A5C98"/>
    <w:rsid w:val="000A72CD"/>
    <w:rsid w:val="000A7973"/>
    <w:rsid w:val="000B298D"/>
    <w:rsid w:val="000B30D2"/>
    <w:rsid w:val="000B4FD1"/>
    <w:rsid w:val="000B5E93"/>
    <w:rsid w:val="000B7E3D"/>
    <w:rsid w:val="000B7FED"/>
    <w:rsid w:val="000C198F"/>
    <w:rsid w:val="000C2916"/>
    <w:rsid w:val="000C3FB2"/>
    <w:rsid w:val="000C4CF8"/>
    <w:rsid w:val="000C6028"/>
    <w:rsid w:val="000C6271"/>
    <w:rsid w:val="000D0123"/>
    <w:rsid w:val="000D0793"/>
    <w:rsid w:val="000D143E"/>
    <w:rsid w:val="000D278F"/>
    <w:rsid w:val="000D2F71"/>
    <w:rsid w:val="000D3197"/>
    <w:rsid w:val="000D4558"/>
    <w:rsid w:val="000D479C"/>
    <w:rsid w:val="000D6B1E"/>
    <w:rsid w:val="000E2072"/>
    <w:rsid w:val="000E20B5"/>
    <w:rsid w:val="000E2AEC"/>
    <w:rsid w:val="000E3D95"/>
    <w:rsid w:val="000E5402"/>
    <w:rsid w:val="000E5D75"/>
    <w:rsid w:val="000E5F00"/>
    <w:rsid w:val="000E636A"/>
    <w:rsid w:val="000E7997"/>
    <w:rsid w:val="000F02CA"/>
    <w:rsid w:val="000F1CFA"/>
    <w:rsid w:val="000F440E"/>
    <w:rsid w:val="000F5C5D"/>
    <w:rsid w:val="000F7A99"/>
    <w:rsid w:val="001014F0"/>
    <w:rsid w:val="001020F1"/>
    <w:rsid w:val="00102D6E"/>
    <w:rsid w:val="001031DC"/>
    <w:rsid w:val="001035B6"/>
    <w:rsid w:val="001036DC"/>
    <w:rsid w:val="00103CDD"/>
    <w:rsid w:val="00104C75"/>
    <w:rsid w:val="00106277"/>
    <w:rsid w:val="00106E63"/>
    <w:rsid w:val="00107295"/>
    <w:rsid w:val="00107327"/>
    <w:rsid w:val="00110125"/>
    <w:rsid w:val="001101C2"/>
    <w:rsid w:val="0011475E"/>
    <w:rsid w:val="00115A9C"/>
    <w:rsid w:val="00115DFF"/>
    <w:rsid w:val="001202BA"/>
    <w:rsid w:val="001205A4"/>
    <w:rsid w:val="00120B35"/>
    <w:rsid w:val="00123969"/>
    <w:rsid w:val="00124A58"/>
    <w:rsid w:val="00124C5E"/>
    <w:rsid w:val="00127F57"/>
    <w:rsid w:val="001316E5"/>
    <w:rsid w:val="001332E0"/>
    <w:rsid w:val="001339D3"/>
    <w:rsid w:val="00134B90"/>
    <w:rsid w:val="00134F60"/>
    <w:rsid w:val="00135C6A"/>
    <w:rsid w:val="00136E1B"/>
    <w:rsid w:val="00137579"/>
    <w:rsid w:val="00137787"/>
    <w:rsid w:val="00137A83"/>
    <w:rsid w:val="00137C18"/>
    <w:rsid w:val="00137FE8"/>
    <w:rsid w:val="001400E3"/>
    <w:rsid w:val="00140BF1"/>
    <w:rsid w:val="0014111C"/>
    <w:rsid w:val="00141950"/>
    <w:rsid w:val="00142500"/>
    <w:rsid w:val="00143552"/>
    <w:rsid w:val="00143767"/>
    <w:rsid w:val="00143D05"/>
    <w:rsid w:val="001448CE"/>
    <w:rsid w:val="00144F0F"/>
    <w:rsid w:val="00145C0D"/>
    <w:rsid w:val="00147442"/>
    <w:rsid w:val="00147475"/>
    <w:rsid w:val="001478E6"/>
    <w:rsid w:val="00152974"/>
    <w:rsid w:val="00153865"/>
    <w:rsid w:val="00153D2F"/>
    <w:rsid w:val="00153D6D"/>
    <w:rsid w:val="001542FE"/>
    <w:rsid w:val="001544D9"/>
    <w:rsid w:val="00154C6B"/>
    <w:rsid w:val="00156CA6"/>
    <w:rsid w:val="0016115B"/>
    <w:rsid w:val="001620AD"/>
    <w:rsid w:val="0016292E"/>
    <w:rsid w:val="00164B8A"/>
    <w:rsid w:val="00167277"/>
    <w:rsid w:val="00167FDF"/>
    <w:rsid w:val="001705B8"/>
    <w:rsid w:val="001706E5"/>
    <w:rsid w:val="00170EC5"/>
    <w:rsid w:val="00171020"/>
    <w:rsid w:val="0017189C"/>
    <w:rsid w:val="0017267C"/>
    <w:rsid w:val="001732EC"/>
    <w:rsid w:val="0017418E"/>
    <w:rsid w:val="00174A81"/>
    <w:rsid w:val="00174B79"/>
    <w:rsid w:val="001839F8"/>
    <w:rsid w:val="00183A90"/>
    <w:rsid w:val="00184150"/>
    <w:rsid w:val="001841A9"/>
    <w:rsid w:val="0018543A"/>
    <w:rsid w:val="00185813"/>
    <w:rsid w:val="001862FC"/>
    <w:rsid w:val="001909DD"/>
    <w:rsid w:val="001920DB"/>
    <w:rsid w:val="00194709"/>
    <w:rsid w:val="00195AD3"/>
    <w:rsid w:val="0019611F"/>
    <w:rsid w:val="00196361"/>
    <w:rsid w:val="001A097D"/>
    <w:rsid w:val="001A09B4"/>
    <w:rsid w:val="001A0A9E"/>
    <w:rsid w:val="001A158F"/>
    <w:rsid w:val="001A1A3B"/>
    <w:rsid w:val="001A2351"/>
    <w:rsid w:val="001A24AD"/>
    <w:rsid w:val="001A2FA5"/>
    <w:rsid w:val="001A6081"/>
    <w:rsid w:val="001A6380"/>
    <w:rsid w:val="001A7051"/>
    <w:rsid w:val="001A71AC"/>
    <w:rsid w:val="001A7BA3"/>
    <w:rsid w:val="001A7D26"/>
    <w:rsid w:val="001B0FB5"/>
    <w:rsid w:val="001B4B22"/>
    <w:rsid w:val="001B4F9E"/>
    <w:rsid w:val="001B69D7"/>
    <w:rsid w:val="001B7312"/>
    <w:rsid w:val="001B74DB"/>
    <w:rsid w:val="001B7FA7"/>
    <w:rsid w:val="001C056E"/>
    <w:rsid w:val="001C1D47"/>
    <w:rsid w:val="001C2CE0"/>
    <w:rsid w:val="001C3225"/>
    <w:rsid w:val="001C34AE"/>
    <w:rsid w:val="001C3798"/>
    <w:rsid w:val="001C3FC0"/>
    <w:rsid w:val="001C5144"/>
    <w:rsid w:val="001C5C8D"/>
    <w:rsid w:val="001C7678"/>
    <w:rsid w:val="001D0503"/>
    <w:rsid w:val="001D1009"/>
    <w:rsid w:val="001D202E"/>
    <w:rsid w:val="001D2829"/>
    <w:rsid w:val="001D3D35"/>
    <w:rsid w:val="001D3E7E"/>
    <w:rsid w:val="001D5BDC"/>
    <w:rsid w:val="001D6F0C"/>
    <w:rsid w:val="001D73D8"/>
    <w:rsid w:val="001E1519"/>
    <w:rsid w:val="001E17A2"/>
    <w:rsid w:val="001E35C9"/>
    <w:rsid w:val="001E6117"/>
    <w:rsid w:val="001E6DE2"/>
    <w:rsid w:val="001F084F"/>
    <w:rsid w:val="001F0D42"/>
    <w:rsid w:val="001F26E6"/>
    <w:rsid w:val="001F2F53"/>
    <w:rsid w:val="001F3EC4"/>
    <w:rsid w:val="001F40DE"/>
    <w:rsid w:val="001F42A5"/>
    <w:rsid w:val="001F4CF2"/>
    <w:rsid w:val="001F4FDF"/>
    <w:rsid w:val="001F5058"/>
    <w:rsid w:val="001F50A6"/>
    <w:rsid w:val="001F6095"/>
    <w:rsid w:val="001F74D5"/>
    <w:rsid w:val="001F7669"/>
    <w:rsid w:val="0020190F"/>
    <w:rsid w:val="00203122"/>
    <w:rsid w:val="002062F8"/>
    <w:rsid w:val="0020671F"/>
    <w:rsid w:val="00207FD9"/>
    <w:rsid w:val="00212B67"/>
    <w:rsid w:val="0021416D"/>
    <w:rsid w:val="00214831"/>
    <w:rsid w:val="00214A95"/>
    <w:rsid w:val="0021511E"/>
    <w:rsid w:val="002151FE"/>
    <w:rsid w:val="00216A0B"/>
    <w:rsid w:val="00217520"/>
    <w:rsid w:val="002203FE"/>
    <w:rsid w:val="00220735"/>
    <w:rsid w:val="00220C2A"/>
    <w:rsid w:val="00220D55"/>
    <w:rsid w:val="00221C10"/>
    <w:rsid w:val="00221C7F"/>
    <w:rsid w:val="00222786"/>
    <w:rsid w:val="002239AA"/>
    <w:rsid w:val="00224CD2"/>
    <w:rsid w:val="0022605F"/>
    <w:rsid w:val="00227541"/>
    <w:rsid w:val="00227FD5"/>
    <w:rsid w:val="00231549"/>
    <w:rsid w:val="00231FA0"/>
    <w:rsid w:val="002324F2"/>
    <w:rsid w:val="002339B4"/>
    <w:rsid w:val="00233CBD"/>
    <w:rsid w:val="00235E59"/>
    <w:rsid w:val="002372F2"/>
    <w:rsid w:val="002426E8"/>
    <w:rsid w:val="00243820"/>
    <w:rsid w:val="00243BD5"/>
    <w:rsid w:val="0024611A"/>
    <w:rsid w:val="0024651C"/>
    <w:rsid w:val="00250753"/>
    <w:rsid w:val="00250EC3"/>
    <w:rsid w:val="0025138A"/>
    <w:rsid w:val="00251732"/>
    <w:rsid w:val="0025344A"/>
    <w:rsid w:val="002556B0"/>
    <w:rsid w:val="00255E79"/>
    <w:rsid w:val="00256452"/>
    <w:rsid w:val="00256590"/>
    <w:rsid w:val="00256C4B"/>
    <w:rsid w:val="00256CE2"/>
    <w:rsid w:val="002579F2"/>
    <w:rsid w:val="00257D61"/>
    <w:rsid w:val="00260AE6"/>
    <w:rsid w:val="00260E5F"/>
    <w:rsid w:val="0026128F"/>
    <w:rsid w:val="00261D42"/>
    <w:rsid w:val="00261EB9"/>
    <w:rsid w:val="002632BB"/>
    <w:rsid w:val="00263AE3"/>
    <w:rsid w:val="002640F7"/>
    <w:rsid w:val="00264EB7"/>
    <w:rsid w:val="002672D3"/>
    <w:rsid w:val="00267416"/>
    <w:rsid w:val="0027087E"/>
    <w:rsid w:val="00270C68"/>
    <w:rsid w:val="00270FAC"/>
    <w:rsid w:val="002712DF"/>
    <w:rsid w:val="00273362"/>
    <w:rsid w:val="0027458D"/>
    <w:rsid w:val="00277C98"/>
    <w:rsid w:val="00277FB3"/>
    <w:rsid w:val="002805D9"/>
    <w:rsid w:val="00281C79"/>
    <w:rsid w:val="002829C8"/>
    <w:rsid w:val="00283BAB"/>
    <w:rsid w:val="002847E0"/>
    <w:rsid w:val="00285EEE"/>
    <w:rsid w:val="00285FF7"/>
    <w:rsid w:val="0028631F"/>
    <w:rsid w:val="00286878"/>
    <w:rsid w:val="00286B10"/>
    <w:rsid w:val="002878A6"/>
    <w:rsid w:val="00287C5B"/>
    <w:rsid w:val="002909EC"/>
    <w:rsid w:val="00290A4F"/>
    <w:rsid w:val="00291AC6"/>
    <w:rsid w:val="00292905"/>
    <w:rsid w:val="00293C89"/>
    <w:rsid w:val="00293CCB"/>
    <w:rsid w:val="0029433A"/>
    <w:rsid w:val="0029489C"/>
    <w:rsid w:val="0029587D"/>
    <w:rsid w:val="00295899"/>
    <w:rsid w:val="0029633C"/>
    <w:rsid w:val="00296D60"/>
    <w:rsid w:val="00296E2E"/>
    <w:rsid w:val="00296F7C"/>
    <w:rsid w:val="0029704F"/>
    <w:rsid w:val="002A04DB"/>
    <w:rsid w:val="002A05D4"/>
    <w:rsid w:val="002A06F3"/>
    <w:rsid w:val="002A08AD"/>
    <w:rsid w:val="002A1321"/>
    <w:rsid w:val="002A165F"/>
    <w:rsid w:val="002A1F00"/>
    <w:rsid w:val="002A1F67"/>
    <w:rsid w:val="002A2B86"/>
    <w:rsid w:val="002A32B9"/>
    <w:rsid w:val="002A386D"/>
    <w:rsid w:val="002A47B7"/>
    <w:rsid w:val="002A5BE4"/>
    <w:rsid w:val="002A6EDD"/>
    <w:rsid w:val="002B0601"/>
    <w:rsid w:val="002B063C"/>
    <w:rsid w:val="002B092A"/>
    <w:rsid w:val="002B1518"/>
    <w:rsid w:val="002B2968"/>
    <w:rsid w:val="002B2DF1"/>
    <w:rsid w:val="002B3274"/>
    <w:rsid w:val="002B39CA"/>
    <w:rsid w:val="002B3A9E"/>
    <w:rsid w:val="002B45BE"/>
    <w:rsid w:val="002B467D"/>
    <w:rsid w:val="002B5AFC"/>
    <w:rsid w:val="002B70F9"/>
    <w:rsid w:val="002C08F6"/>
    <w:rsid w:val="002C238D"/>
    <w:rsid w:val="002C2523"/>
    <w:rsid w:val="002C2EDE"/>
    <w:rsid w:val="002C6349"/>
    <w:rsid w:val="002C6487"/>
    <w:rsid w:val="002C6897"/>
    <w:rsid w:val="002C6A6D"/>
    <w:rsid w:val="002C6F89"/>
    <w:rsid w:val="002C7753"/>
    <w:rsid w:val="002C77A7"/>
    <w:rsid w:val="002D086F"/>
    <w:rsid w:val="002D24BE"/>
    <w:rsid w:val="002D28C9"/>
    <w:rsid w:val="002D4932"/>
    <w:rsid w:val="002D516A"/>
    <w:rsid w:val="002D5E91"/>
    <w:rsid w:val="002D6DDC"/>
    <w:rsid w:val="002D7998"/>
    <w:rsid w:val="002E03A1"/>
    <w:rsid w:val="002E5B52"/>
    <w:rsid w:val="002E5E28"/>
    <w:rsid w:val="002E6195"/>
    <w:rsid w:val="002E6460"/>
    <w:rsid w:val="002E675E"/>
    <w:rsid w:val="002F0DCD"/>
    <w:rsid w:val="002F0E03"/>
    <w:rsid w:val="002F0E8A"/>
    <w:rsid w:val="002F394B"/>
    <w:rsid w:val="002F3C5F"/>
    <w:rsid w:val="002F434E"/>
    <w:rsid w:val="002F461F"/>
    <w:rsid w:val="003002D3"/>
    <w:rsid w:val="00303085"/>
    <w:rsid w:val="0030698D"/>
    <w:rsid w:val="003114B2"/>
    <w:rsid w:val="00311697"/>
    <w:rsid w:val="003142C5"/>
    <w:rsid w:val="00315089"/>
    <w:rsid w:val="00320522"/>
    <w:rsid w:val="0032180C"/>
    <w:rsid w:val="0032184B"/>
    <w:rsid w:val="00321936"/>
    <w:rsid w:val="00322BEE"/>
    <w:rsid w:val="0032300E"/>
    <w:rsid w:val="00325945"/>
    <w:rsid w:val="00326A6E"/>
    <w:rsid w:val="00326B06"/>
    <w:rsid w:val="00330417"/>
    <w:rsid w:val="00330A45"/>
    <w:rsid w:val="00330F72"/>
    <w:rsid w:val="00331B19"/>
    <w:rsid w:val="0033239B"/>
    <w:rsid w:val="0033536A"/>
    <w:rsid w:val="003357B1"/>
    <w:rsid w:val="00335806"/>
    <w:rsid w:val="00341560"/>
    <w:rsid w:val="00342053"/>
    <w:rsid w:val="003424FE"/>
    <w:rsid w:val="00342B7D"/>
    <w:rsid w:val="003441C9"/>
    <w:rsid w:val="003451DF"/>
    <w:rsid w:val="00346980"/>
    <w:rsid w:val="0035036A"/>
    <w:rsid w:val="00351934"/>
    <w:rsid w:val="003522E8"/>
    <w:rsid w:val="0035242A"/>
    <w:rsid w:val="00352702"/>
    <w:rsid w:val="00352D46"/>
    <w:rsid w:val="0035367C"/>
    <w:rsid w:val="00353BCE"/>
    <w:rsid w:val="003545FE"/>
    <w:rsid w:val="0035480B"/>
    <w:rsid w:val="00354FBB"/>
    <w:rsid w:val="00354FC6"/>
    <w:rsid w:val="00355BA1"/>
    <w:rsid w:val="00355CD1"/>
    <w:rsid w:val="00355D8C"/>
    <w:rsid w:val="00356E31"/>
    <w:rsid w:val="00357A4D"/>
    <w:rsid w:val="00357F6C"/>
    <w:rsid w:val="003615AA"/>
    <w:rsid w:val="0036199E"/>
    <w:rsid w:val="00361B17"/>
    <w:rsid w:val="00362679"/>
    <w:rsid w:val="003626ED"/>
    <w:rsid w:val="00364BBA"/>
    <w:rsid w:val="00370F01"/>
    <w:rsid w:val="00371FA6"/>
    <w:rsid w:val="003736EE"/>
    <w:rsid w:val="00374690"/>
    <w:rsid w:val="0037486D"/>
    <w:rsid w:val="003756CA"/>
    <w:rsid w:val="00375BCF"/>
    <w:rsid w:val="0037628A"/>
    <w:rsid w:val="00376AD6"/>
    <w:rsid w:val="00377C09"/>
    <w:rsid w:val="003820BB"/>
    <w:rsid w:val="0038577E"/>
    <w:rsid w:val="0038629C"/>
    <w:rsid w:val="00386C59"/>
    <w:rsid w:val="00386F00"/>
    <w:rsid w:val="00390168"/>
    <w:rsid w:val="003902DA"/>
    <w:rsid w:val="00390420"/>
    <w:rsid w:val="00390D5B"/>
    <w:rsid w:val="00390F34"/>
    <w:rsid w:val="00391213"/>
    <w:rsid w:val="0039234D"/>
    <w:rsid w:val="00393F8E"/>
    <w:rsid w:val="00394C44"/>
    <w:rsid w:val="003977B6"/>
    <w:rsid w:val="003A09F4"/>
    <w:rsid w:val="003A0E68"/>
    <w:rsid w:val="003A0FCF"/>
    <w:rsid w:val="003A12EE"/>
    <w:rsid w:val="003A187D"/>
    <w:rsid w:val="003A32F2"/>
    <w:rsid w:val="003A345B"/>
    <w:rsid w:val="003A3AAD"/>
    <w:rsid w:val="003A3D3C"/>
    <w:rsid w:val="003A3FC2"/>
    <w:rsid w:val="003A46F2"/>
    <w:rsid w:val="003A62BE"/>
    <w:rsid w:val="003B1E95"/>
    <w:rsid w:val="003B3437"/>
    <w:rsid w:val="003B3758"/>
    <w:rsid w:val="003B3B65"/>
    <w:rsid w:val="003B4D6F"/>
    <w:rsid w:val="003B5A45"/>
    <w:rsid w:val="003B6967"/>
    <w:rsid w:val="003B7BAB"/>
    <w:rsid w:val="003C0028"/>
    <w:rsid w:val="003C02C1"/>
    <w:rsid w:val="003C0B23"/>
    <w:rsid w:val="003C0E71"/>
    <w:rsid w:val="003C0FB2"/>
    <w:rsid w:val="003C13B1"/>
    <w:rsid w:val="003C32E5"/>
    <w:rsid w:val="003C36F0"/>
    <w:rsid w:val="003C427D"/>
    <w:rsid w:val="003C4707"/>
    <w:rsid w:val="003C4895"/>
    <w:rsid w:val="003C4999"/>
    <w:rsid w:val="003C4C22"/>
    <w:rsid w:val="003C4DE2"/>
    <w:rsid w:val="003C5890"/>
    <w:rsid w:val="003C5BC0"/>
    <w:rsid w:val="003C66EC"/>
    <w:rsid w:val="003C734B"/>
    <w:rsid w:val="003C7E3B"/>
    <w:rsid w:val="003D0C62"/>
    <w:rsid w:val="003D1D00"/>
    <w:rsid w:val="003D1E05"/>
    <w:rsid w:val="003D40D2"/>
    <w:rsid w:val="003D439A"/>
    <w:rsid w:val="003E04AF"/>
    <w:rsid w:val="003E0A3C"/>
    <w:rsid w:val="003E1783"/>
    <w:rsid w:val="003E2B75"/>
    <w:rsid w:val="003E3B4F"/>
    <w:rsid w:val="003E3BF5"/>
    <w:rsid w:val="003F0A10"/>
    <w:rsid w:val="003F19B9"/>
    <w:rsid w:val="003F2619"/>
    <w:rsid w:val="003F326F"/>
    <w:rsid w:val="003F3BCD"/>
    <w:rsid w:val="003F4DD0"/>
    <w:rsid w:val="003F5ABB"/>
    <w:rsid w:val="003F604C"/>
    <w:rsid w:val="003F6A3A"/>
    <w:rsid w:val="003F77C5"/>
    <w:rsid w:val="003F7D94"/>
    <w:rsid w:val="004010CF"/>
    <w:rsid w:val="00402831"/>
    <w:rsid w:val="0040404C"/>
    <w:rsid w:val="00404153"/>
    <w:rsid w:val="00404E48"/>
    <w:rsid w:val="00405441"/>
    <w:rsid w:val="00406C09"/>
    <w:rsid w:val="00407BC2"/>
    <w:rsid w:val="00412924"/>
    <w:rsid w:val="004129A9"/>
    <w:rsid w:val="00412D60"/>
    <w:rsid w:val="00413D45"/>
    <w:rsid w:val="00414944"/>
    <w:rsid w:val="00414C2F"/>
    <w:rsid w:val="00415FE0"/>
    <w:rsid w:val="00416B32"/>
    <w:rsid w:val="00417060"/>
    <w:rsid w:val="00421A8B"/>
    <w:rsid w:val="004225DF"/>
    <w:rsid w:val="0042516D"/>
    <w:rsid w:val="00425397"/>
    <w:rsid w:val="004254BA"/>
    <w:rsid w:val="004258AD"/>
    <w:rsid w:val="00426D59"/>
    <w:rsid w:val="004276B0"/>
    <w:rsid w:val="00430577"/>
    <w:rsid w:val="0043117D"/>
    <w:rsid w:val="004317D5"/>
    <w:rsid w:val="0043207C"/>
    <w:rsid w:val="004333BE"/>
    <w:rsid w:val="004334B5"/>
    <w:rsid w:val="00433597"/>
    <w:rsid w:val="00435CD2"/>
    <w:rsid w:val="00435CFE"/>
    <w:rsid w:val="00436A73"/>
    <w:rsid w:val="00440EF5"/>
    <w:rsid w:val="004421AF"/>
    <w:rsid w:val="00442356"/>
    <w:rsid w:val="004428AD"/>
    <w:rsid w:val="00444C4D"/>
    <w:rsid w:val="004456CE"/>
    <w:rsid w:val="00445FCA"/>
    <w:rsid w:val="004467A8"/>
    <w:rsid w:val="0045029F"/>
    <w:rsid w:val="00450CE8"/>
    <w:rsid w:val="004523D0"/>
    <w:rsid w:val="0045296D"/>
    <w:rsid w:val="00453418"/>
    <w:rsid w:val="00453604"/>
    <w:rsid w:val="004548C7"/>
    <w:rsid w:val="004550F9"/>
    <w:rsid w:val="00455CB9"/>
    <w:rsid w:val="004564A3"/>
    <w:rsid w:val="00457A67"/>
    <w:rsid w:val="00460786"/>
    <w:rsid w:val="004611FD"/>
    <w:rsid w:val="00461381"/>
    <w:rsid w:val="004613A2"/>
    <w:rsid w:val="00461C77"/>
    <w:rsid w:val="00462FDD"/>
    <w:rsid w:val="00463D0F"/>
    <w:rsid w:val="00463D8D"/>
    <w:rsid w:val="0046469D"/>
    <w:rsid w:val="0046502C"/>
    <w:rsid w:val="00465081"/>
    <w:rsid w:val="00466371"/>
    <w:rsid w:val="00467B80"/>
    <w:rsid w:val="00467ECF"/>
    <w:rsid w:val="004705E5"/>
    <w:rsid w:val="00471C2A"/>
    <w:rsid w:val="00472FE3"/>
    <w:rsid w:val="004743A6"/>
    <w:rsid w:val="004762DD"/>
    <w:rsid w:val="0047661F"/>
    <w:rsid w:val="004770BD"/>
    <w:rsid w:val="00477284"/>
    <w:rsid w:val="0048323D"/>
    <w:rsid w:val="004832D0"/>
    <w:rsid w:val="00484310"/>
    <w:rsid w:val="0048535E"/>
    <w:rsid w:val="00485E43"/>
    <w:rsid w:val="00486340"/>
    <w:rsid w:val="004866F8"/>
    <w:rsid w:val="004870C7"/>
    <w:rsid w:val="004879ED"/>
    <w:rsid w:val="00490ECB"/>
    <w:rsid w:val="004911A0"/>
    <w:rsid w:val="00491D25"/>
    <w:rsid w:val="00492007"/>
    <w:rsid w:val="00492534"/>
    <w:rsid w:val="0049306B"/>
    <w:rsid w:val="00493A51"/>
    <w:rsid w:val="0049410D"/>
    <w:rsid w:val="00494221"/>
    <w:rsid w:val="0049460D"/>
    <w:rsid w:val="00495119"/>
    <w:rsid w:val="00495DC7"/>
    <w:rsid w:val="00495F5C"/>
    <w:rsid w:val="00496778"/>
    <w:rsid w:val="00496E65"/>
    <w:rsid w:val="004977EA"/>
    <w:rsid w:val="0049799A"/>
    <w:rsid w:val="004A0680"/>
    <w:rsid w:val="004A174B"/>
    <w:rsid w:val="004A1769"/>
    <w:rsid w:val="004A19A6"/>
    <w:rsid w:val="004A35A4"/>
    <w:rsid w:val="004A4029"/>
    <w:rsid w:val="004A5D4F"/>
    <w:rsid w:val="004A7F13"/>
    <w:rsid w:val="004A7F2C"/>
    <w:rsid w:val="004B04C4"/>
    <w:rsid w:val="004B4D63"/>
    <w:rsid w:val="004B5160"/>
    <w:rsid w:val="004B5423"/>
    <w:rsid w:val="004B56FF"/>
    <w:rsid w:val="004B6353"/>
    <w:rsid w:val="004B6BC4"/>
    <w:rsid w:val="004B6F9F"/>
    <w:rsid w:val="004C0AC7"/>
    <w:rsid w:val="004C0DA0"/>
    <w:rsid w:val="004C139F"/>
    <w:rsid w:val="004C2452"/>
    <w:rsid w:val="004C2FD7"/>
    <w:rsid w:val="004C451D"/>
    <w:rsid w:val="004C5092"/>
    <w:rsid w:val="004C557E"/>
    <w:rsid w:val="004C613D"/>
    <w:rsid w:val="004C6736"/>
    <w:rsid w:val="004C67CF"/>
    <w:rsid w:val="004C75C8"/>
    <w:rsid w:val="004D01B4"/>
    <w:rsid w:val="004D2020"/>
    <w:rsid w:val="004D2674"/>
    <w:rsid w:val="004D6EB7"/>
    <w:rsid w:val="004E12A9"/>
    <w:rsid w:val="004E1567"/>
    <w:rsid w:val="004E22A6"/>
    <w:rsid w:val="004E263E"/>
    <w:rsid w:val="004E333E"/>
    <w:rsid w:val="004E33F0"/>
    <w:rsid w:val="004E4CC1"/>
    <w:rsid w:val="004E4ED1"/>
    <w:rsid w:val="004E535B"/>
    <w:rsid w:val="004E6264"/>
    <w:rsid w:val="004E6D6C"/>
    <w:rsid w:val="004E7587"/>
    <w:rsid w:val="004E7C67"/>
    <w:rsid w:val="004F1054"/>
    <w:rsid w:val="004F1958"/>
    <w:rsid w:val="004F2452"/>
    <w:rsid w:val="004F2E24"/>
    <w:rsid w:val="004F3FB9"/>
    <w:rsid w:val="004F413A"/>
    <w:rsid w:val="004F57C9"/>
    <w:rsid w:val="004F6D99"/>
    <w:rsid w:val="004F6DB3"/>
    <w:rsid w:val="004F774C"/>
    <w:rsid w:val="00500A43"/>
    <w:rsid w:val="00501401"/>
    <w:rsid w:val="0050245E"/>
    <w:rsid w:val="00507346"/>
    <w:rsid w:val="005076BB"/>
    <w:rsid w:val="00510B90"/>
    <w:rsid w:val="0051116C"/>
    <w:rsid w:val="00513BA3"/>
    <w:rsid w:val="00513FE8"/>
    <w:rsid w:val="00515773"/>
    <w:rsid w:val="00516279"/>
    <w:rsid w:val="00516938"/>
    <w:rsid w:val="005176EC"/>
    <w:rsid w:val="00517808"/>
    <w:rsid w:val="00517D4E"/>
    <w:rsid w:val="005204F2"/>
    <w:rsid w:val="0052288F"/>
    <w:rsid w:val="00522CC0"/>
    <w:rsid w:val="00523145"/>
    <w:rsid w:val="00524713"/>
    <w:rsid w:val="005248A2"/>
    <w:rsid w:val="00525918"/>
    <w:rsid w:val="00525926"/>
    <w:rsid w:val="00527190"/>
    <w:rsid w:val="0053013F"/>
    <w:rsid w:val="00530B01"/>
    <w:rsid w:val="00531BC6"/>
    <w:rsid w:val="00532598"/>
    <w:rsid w:val="00533C80"/>
    <w:rsid w:val="00535499"/>
    <w:rsid w:val="00535707"/>
    <w:rsid w:val="005358F9"/>
    <w:rsid w:val="005362D9"/>
    <w:rsid w:val="00536682"/>
    <w:rsid w:val="00537C1A"/>
    <w:rsid w:val="00540768"/>
    <w:rsid w:val="005421BA"/>
    <w:rsid w:val="005469A4"/>
    <w:rsid w:val="00546CF1"/>
    <w:rsid w:val="00546DEB"/>
    <w:rsid w:val="00550648"/>
    <w:rsid w:val="0055069C"/>
    <w:rsid w:val="00550D49"/>
    <w:rsid w:val="00552549"/>
    <w:rsid w:val="00552F57"/>
    <w:rsid w:val="00552FD4"/>
    <w:rsid w:val="00553598"/>
    <w:rsid w:val="00554865"/>
    <w:rsid w:val="00554E0B"/>
    <w:rsid w:val="005556A9"/>
    <w:rsid w:val="0055701B"/>
    <w:rsid w:val="0055723F"/>
    <w:rsid w:val="00563554"/>
    <w:rsid w:val="00563A34"/>
    <w:rsid w:val="005646C0"/>
    <w:rsid w:val="00565629"/>
    <w:rsid w:val="0056571B"/>
    <w:rsid w:val="005659EB"/>
    <w:rsid w:val="00566D37"/>
    <w:rsid w:val="00567E57"/>
    <w:rsid w:val="00571540"/>
    <w:rsid w:val="0057156D"/>
    <w:rsid w:val="00573E8D"/>
    <w:rsid w:val="00573EFF"/>
    <w:rsid w:val="00573F2B"/>
    <w:rsid w:val="00576581"/>
    <w:rsid w:val="0057786C"/>
    <w:rsid w:val="00577DA0"/>
    <w:rsid w:val="00580210"/>
    <w:rsid w:val="00580A30"/>
    <w:rsid w:val="00581934"/>
    <w:rsid w:val="0058216C"/>
    <w:rsid w:val="00583024"/>
    <w:rsid w:val="00583307"/>
    <w:rsid w:val="0058552C"/>
    <w:rsid w:val="00585938"/>
    <w:rsid w:val="00586B5E"/>
    <w:rsid w:val="00590A26"/>
    <w:rsid w:val="00590C3B"/>
    <w:rsid w:val="005929A6"/>
    <w:rsid w:val="00592DFA"/>
    <w:rsid w:val="00594CDF"/>
    <w:rsid w:val="00595460"/>
    <w:rsid w:val="005960C1"/>
    <w:rsid w:val="005964A9"/>
    <w:rsid w:val="00596747"/>
    <w:rsid w:val="005A0DF3"/>
    <w:rsid w:val="005A1D5D"/>
    <w:rsid w:val="005A21C3"/>
    <w:rsid w:val="005A3011"/>
    <w:rsid w:val="005A3671"/>
    <w:rsid w:val="005A41FD"/>
    <w:rsid w:val="005A45E1"/>
    <w:rsid w:val="005A4F96"/>
    <w:rsid w:val="005B1B79"/>
    <w:rsid w:val="005B211B"/>
    <w:rsid w:val="005B2D36"/>
    <w:rsid w:val="005B36C8"/>
    <w:rsid w:val="005B4C02"/>
    <w:rsid w:val="005B619B"/>
    <w:rsid w:val="005B6D10"/>
    <w:rsid w:val="005B7DA4"/>
    <w:rsid w:val="005C088C"/>
    <w:rsid w:val="005C2049"/>
    <w:rsid w:val="005C296D"/>
    <w:rsid w:val="005C40AE"/>
    <w:rsid w:val="005C696C"/>
    <w:rsid w:val="005C73FD"/>
    <w:rsid w:val="005C7AAD"/>
    <w:rsid w:val="005D02E8"/>
    <w:rsid w:val="005D1745"/>
    <w:rsid w:val="005D1B8B"/>
    <w:rsid w:val="005D4CFA"/>
    <w:rsid w:val="005D4F40"/>
    <w:rsid w:val="005D66E8"/>
    <w:rsid w:val="005D6BC8"/>
    <w:rsid w:val="005D7E51"/>
    <w:rsid w:val="005E09C7"/>
    <w:rsid w:val="005E0F38"/>
    <w:rsid w:val="005E1D5D"/>
    <w:rsid w:val="005E27D9"/>
    <w:rsid w:val="005E451B"/>
    <w:rsid w:val="005E67AE"/>
    <w:rsid w:val="005E76FE"/>
    <w:rsid w:val="005E7E1D"/>
    <w:rsid w:val="005F00CF"/>
    <w:rsid w:val="005F28A0"/>
    <w:rsid w:val="005F31C1"/>
    <w:rsid w:val="005F3A73"/>
    <w:rsid w:val="005F4237"/>
    <w:rsid w:val="005F53E2"/>
    <w:rsid w:val="005F5444"/>
    <w:rsid w:val="005F6113"/>
    <w:rsid w:val="005F65BE"/>
    <w:rsid w:val="005F688A"/>
    <w:rsid w:val="005F7FCA"/>
    <w:rsid w:val="00600999"/>
    <w:rsid w:val="00601102"/>
    <w:rsid w:val="006024F6"/>
    <w:rsid w:val="00602BCC"/>
    <w:rsid w:val="006040C2"/>
    <w:rsid w:val="00604563"/>
    <w:rsid w:val="00605002"/>
    <w:rsid w:val="00607D62"/>
    <w:rsid w:val="00610A35"/>
    <w:rsid w:val="00611BC5"/>
    <w:rsid w:val="00612734"/>
    <w:rsid w:val="00612DDC"/>
    <w:rsid w:val="0061441F"/>
    <w:rsid w:val="00614627"/>
    <w:rsid w:val="00614898"/>
    <w:rsid w:val="0061626B"/>
    <w:rsid w:val="00621E92"/>
    <w:rsid w:val="00622E14"/>
    <w:rsid w:val="00622F60"/>
    <w:rsid w:val="00622FF1"/>
    <w:rsid w:val="0062425E"/>
    <w:rsid w:val="006249CB"/>
    <w:rsid w:val="006253F8"/>
    <w:rsid w:val="0062547E"/>
    <w:rsid w:val="006254DC"/>
    <w:rsid w:val="0062604A"/>
    <w:rsid w:val="006261B5"/>
    <w:rsid w:val="0062696C"/>
    <w:rsid w:val="00627DE3"/>
    <w:rsid w:val="00630C14"/>
    <w:rsid w:val="00630DC7"/>
    <w:rsid w:val="0063336F"/>
    <w:rsid w:val="006359ED"/>
    <w:rsid w:val="00636131"/>
    <w:rsid w:val="00636FBB"/>
    <w:rsid w:val="00640DC8"/>
    <w:rsid w:val="0064236E"/>
    <w:rsid w:val="00642BD2"/>
    <w:rsid w:val="00643322"/>
    <w:rsid w:val="0064355F"/>
    <w:rsid w:val="00643BF0"/>
    <w:rsid w:val="00643C24"/>
    <w:rsid w:val="006440C5"/>
    <w:rsid w:val="0064492A"/>
    <w:rsid w:val="00644A69"/>
    <w:rsid w:val="00644C2F"/>
    <w:rsid w:val="0064509C"/>
    <w:rsid w:val="0064796A"/>
    <w:rsid w:val="00647990"/>
    <w:rsid w:val="00651029"/>
    <w:rsid w:val="0065282B"/>
    <w:rsid w:val="0065287D"/>
    <w:rsid w:val="0065421C"/>
    <w:rsid w:val="006554BD"/>
    <w:rsid w:val="006558F1"/>
    <w:rsid w:val="00655B86"/>
    <w:rsid w:val="00655FC3"/>
    <w:rsid w:val="00656DE6"/>
    <w:rsid w:val="00660A31"/>
    <w:rsid w:val="00661274"/>
    <w:rsid w:val="00661A12"/>
    <w:rsid w:val="00661DE8"/>
    <w:rsid w:val="00661E36"/>
    <w:rsid w:val="006635C7"/>
    <w:rsid w:val="00663C9A"/>
    <w:rsid w:val="00665320"/>
    <w:rsid w:val="006653C2"/>
    <w:rsid w:val="00665F7C"/>
    <w:rsid w:val="006667B4"/>
    <w:rsid w:val="00670572"/>
    <w:rsid w:val="00670F98"/>
    <w:rsid w:val="006741F6"/>
    <w:rsid w:val="0067473F"/>
    <w:rsid w:val="00674DD4"/>
    <w:rsid w:val="006762ED"/>
    <w:rsid w:val="00677098"/>
    <w:rsid w:val="0067745E"/>
    <w:rsid w:val="00680746"/>
    <w:rsid w:val="006813E4"/>
    <w:rsid w:val="00682306"/>
    <w:rsid w:val="00682E6E"/>
    <w:rsid w:val="006842ED"/>
    <w:rsid w:val="00684D86"/>
    <w:rsid w:val="006851CD"/>
    <w:rsid w:val="00685502"/>
    <w:rsid w:val="00685574"/>
    <w:rsid w:val="00685FB3"/>
    <w:rsid w:val="006878D7"/>
    <w:rsid w:val="0069049B"/>
    <w:rsid w:val="00690B71"/>
    <w:rsid w:val="006911EE"/>
    <w:rsid w:val="00693417"/>
    <w:rsid w:val="00693B3B"/>
    <w:rsid w:val="00693C2D"/>
    <w:rsid w:val="00693F69"/>
    <w:rsid w:val="006950D0"/>
    <w:rsid w:val="00695B68"/>
    <w:rsid w:val="0069605A"/>
    <w:rsid w:val="006968FD"/>
    <w:rsid w:val="006A0129"/>
    <w:rsid w:val="006A1109"/>
    <w:rsid w:val="006A1A76"/>
    <w:rsid w:val="006A1CF9"/>
    <w:rsid w:val="006A39B2"/>
    <w:rsid w:val="006A43A1"/>
    <w:rsid w:val="006A448C"/>
    <w:rsid w:val="006A4CEC"/>
    <w:rsid w:val="006A5A3C"/>
    <w:rsid w:val="006A6B73"/>
    <w:rsid w:val="006A732E"/>
    <w:rsid w:val="006B0008"/>
    <w:rsid w:val="006B1492"/>
    <w:rsid w:val="006B16AF"/>
    <w:rsid w:val="006B2415"/>
    <w:rsid w:val="006B2689"/>
    <w:rsid w:val="006B5189"/>
    <w:rsid w:val="006B5244"/>
    <w:rsid w:val="006B5A9B"/>
    <w:rsid w:val="006B609E"/>
    <w:rsid w:val="006B6784"/>
    <w:rsid w:val="006C149A"/>
    <w:rsid w:val="006C2B2A"/>
    <w:rsid w:val="006C4BA6"/>
    <w:rsid w:val="006C550A"/>
    <w:rsid w:val="006C5BD9"/>
    <w:rsid w:val="006C6112"/>
    <w:rsid w:val="006C668C"/>
    <w:rsid w:val="006C7E75"/>
    <w:rsid w:val="006D0155"/>
    <w:rsid w:val="006D02E5"/>
    <w:rsid w:val="006D132B"/>
    <w:rsid w:val="006D1BDC"/>
    <w:rsid w:val="006D23D1"/>
    <w:rsid w:val="006D344A"/>
    <w:rsid w:val="006D3C18"/>
    <w:rsid w:val="006D481A"/>
    <w:rsid w:val="006D4F29"/>
    <w:rsid w:val="006D651E"/>
    <w:rsid w:val="006D727A"/>
    <w:rsid w:val="006E0634"/>
    <w:rsid w:val="006E0F96"/>
    <w:rsid w:val="006E12AD"/>
    <w:rsid w:val="006E1D22"/>
    <w:rsid w:val="006E4C0F"/>
    <w:rsid w:val="006E52C5"/>
    <w:rsid w:val="006E52DD"/>
    <w:rsid w:val="006E5EE4"/>
    <w:rsid w:val="006E61A4"/>
    <w:rsid w:val="006E639C"/>
    <w:rsid w:val="006E747E"/>
    <w:rsid w:val="006E7930"/>
    <w:rsid w:val="006F00C7"/>
    <w:rsid w:val="006F1C5E"/>
    <w:rsid w:val="006F3911"/>
    <w:rsid w:val="006F435D"/>
    <w:rsid w:val="006F58A0"/>
    <w:rsid w:val="006F59F7"/>
    <w:rsid w:val="006F6A0C"/>
    <w:rsid w:val="006F6E99"/>
    <w:rsid w:val="006F7062"/>
    <w:rsid w:val="007007E0"/>
    <w:rsid w:val="0070092D"/>
    <w:rsid w:val="00700F72"/>
    <w:rsid w:val="00701447"/>
    <w:rsid w:val="00703BEB"/>
    <w:rsid w:val="00705581"/>
    <w:rsid w:val="00706EFC"/>
    <w:rsid w:val="00706F75"/>
    <w:rsid w:val="0070748A"/>
    <w:rsid w:val="00707D7B"/>
    <w:rsid w:val="00711380"/>
    <w:rsid w:val="007123F0"/>
    <w:rsid w:val="0071440E"/>
    <w:rsid w:val="0071582D"/>
    <w:rsid w:val="00716582"/>
    <w:rsid w:val="00717E17"/>
    <w:rsid w:val="007204AF"/>
    <w:rsid w:val="00721A91"/>
    <w:rsid w:val="00722084"/>
    <w:rsid w:val="007226EE"/>
    <w:rsid w:val="007306DB"/>
    <w:rsid w:val="00730B94"/>
    <w:rsid w:val="007311AB"/>
    <w:rsid w:val="007330E0"/>
    <w:rsid w:val="00733AD6"/>
    <w:rsid w:val="00734676"/>
    <w:rsid w:val="007351A7"/>
    <w:rsid w:val="00736300"/>
    <w:rsid w:val="00737669"/>
    <w:rsid w:val="007377A4"/>
    <w:rsid w:val="00737834"/>
    <w:rsid w:val="00741733"/>
    <w:rsid w:val="007418C1"/>
    <w:rsid w:val="00741EF9"/>
    <w:rsid w:val="00742738"/>
    <w:rsid w:val="0074305F"/>
    <w:rsid w:val="00743529"/>
    <w:rsid w:val="007444B3"/>
    <w:rsid w:val="00744DCF"/>
    <w:rsid w:val="00746255"/>
    <w:rsid w:val="00746A1E"/>
    <w:rsid w:val="00747407"/>
    <w:rsid w:val="00750910"/>
    <w:rsid w:val="0075407B"/>
    <w:rsid w:val="00754A04"/>
    <w:rsid w:val="00756569"/>
    <w:rsid w:val="00756938"/>
    <w:rsid w:val="00756F47"/>
    <w:rsid w:val="0075764E"/>
    <w:rsid w:val="00757C41"/>
    <w:rsid w:val="007609CD"/>
    <w:rsid w:val="007611D3"/>
    <w:rsid w:val="00761593"/>
    <w:rsid w:val="007618BF"/>
    <w:rsid w:val="00761DD8"/>
    <w:rsid w:val="00762658"/>
    <w:rsid w:val="00763466"/>
    <w:rsid w:val="00764C6B"/>
    <w:rsid w:val="007654F8"/>
    <w:rsid w:val="00766385"/>
    <w:rsid w:val="0076677D"/>
    <w:rsid w:val="00766D01"/>
    <w:rsid w:val="007670DD"/>
    <w:rsid w:val="0077007F"/>
    <w:rsid w:val="00771CEC"/>
    <w:rsid w:val="00772046"/>
    <w:rsid w:val="0077410E"/>
    <w:rsid w:val="007744D5"/>
    <w:rsid w:val="007765C4"/>
    <w:rsid w:val="00776E58"/>
    <w:rsid w:val="00777029"/>
    <w:rsid w:val="00777727"/>
    <w:rsid w:val="00783D22"/>
    <w:rsid w:val="00784C4F"/>
    <w:rsid w:val="0078611F"/>
    <w:rsid w:val="00786430"/>
    <w:rsid w:val="00786871"/>
    <w:rsid w:val="00786BA5"/>
    <w:rsid w:val="00787495"/>
    <w:rsid w:val="00792305"/>
    <w:rsid w:val="00792418"/>
    <w:rsid w:val="007924C8"/>
    <w:rsid w:val="00793BF0"/>
    <w:rsid w:val="00794652"/>
    <w:rsid w:val="007A0834"/>
    <w:rsid w:val="007A27D0"/>
    <w:rsid w:val="007A38D9"/>
    <w:rsid w:val="007A4736"/>
    <w:rsid w:val="007A5809"/>
    <w:rsid w:val="007A594E"/>
    <w:rsid w:val="007A6FF9"/>
    <w:rsid w:val="007A7212"/>
    <w:rsid w:val="007A78DE"/>
    <w:rsid w:val="007B00BD"/>
    <w:rsid w:val="007B0CB6"/>
    <w:rsid w:val="007B2593"/>
    <w:rsid w:val="007B2E53"/>
    <w:rsid w:val="007B330E"/>
    <w:rsid w:val="007B7198"/>
    <w:rsid w:val="007B72C6"/>
    <w:rsid w:val="007B7EB5"/>
    <w:rsid w:val="007C01FC"/>
    <w:rsid w:val="007C0420"/>
    <w:rsid w:val="007C0AE4"/>
    <w:rsid w:val="007C3981"/>
    <w:rsid w:val="007C39C1"/>
    <w:rsid w:val="007C39DD"/>
    <w:rsid w:val="007C3FA6"/>
    <w:rsid w:val="007C4A68"/>
    <w:rsid w:val="007C4D16"/>
    <w:rsid w:val="007C5A61"/>
    <w:rsid w:val="007C77B7"/>
    <w:rsid w:val="007D106A"/>
    <w:rsid w:val="007D14D6"/>
    <w:rsid w:val="007D1E0C"/>
    <w:rsid w:val="007D3324"/>
    <w:rsid w:val="007D6288"/>
    <w:rsid w:val="007E15F1"/>
    <w:rsid w:val="007E298F"/>
    <w:rsid w:val="007E2A70"/>
    <w:rsid w:val="007E5539"/>
    <w:rsid w:val="007E70F8"/>
    <w:rsid w:val="007E711B"/>
    <w:rsid w:val="007E776E"/>
    <w:rsid w:val="007F0D94"/>
    <w:rsid w:val="007F1B53"/>
    <w:rsid w:val="007F2275"/>
    <w:rsid w:val="007F2DCC"/>
    <w:rsid w:val="007F30C4"/>
    <w:rsid w:val="007F3406"/>
    <w:rsid w:val="007F35F7"/>
    <w:rsid w:val="007F3930"/>
    <w:rsid w:val="007F50E0"/>
    <w:rsid w:val="007F5AEE"/>
    <w:rsid w:val="007F62D8"/>
    <w:rsid w:val="007F71E3"/>
    <w:rsid w:val="00800985"/>
    <w:rsid w:val="0080133C"/>
    <w:rsid w:val="00802766"/>
    <w:rsid w:val="008039C8"/>
    <w:rsid w:val="008039E5"/>
    <w:rsid w:val="00804072"/>
    <w:rsid w:val="0080412A"/>
    <w:rsid w:val="0080477C"/>
    <w:rsid w:val="008064EA"/>
    <w:rsid w:val="008067CD"/>
    <w:rsid w:val="00806905"/>
    <w:rsid w:val="00810107"/>
    <w:rsid w:val="00810A04"/>
    <w:rsid w:val="00810DA0"/>
    <w:rsid w:val="00810F3B"/>
    <w:rsid w:val="00811573"/>
    <w:rsid w:val="00812EC4"/>
    <w:rsid w:val="00814AD6"/>
    <w:rsid w:val="00814F18"/>
    <w:rsid w:val="00816BDB"/>
    <w:rsid w:val="00816DA2"/>
    <w:rsid w:val="00816F5A"/>
    <w:rsid w:val="00817AAE"/>
    <w:rsid w:val="00820766"/>
    <w:rsid w:val="00822940"/>
    <w:rsid w:val="00822D35"/>
    <w:rsid w:val="00823052"/>
    <w:rsid w:val="00823DDE"/>
    <w:rsid w:val="00823EAF"/>
    <w:rsid w:val="00826D14"/>
    <w:rsid w:val="008276A3"/>
    <w:rsid w:val="00830C68"/>
    <w:rsid w:val="00830E96"/>
    <w:rsid w:val="00831324"/>
    <w:rsid w:val="00831899"/>
    <w:rsid w:val="008322AB"/>
    <w:rsid w:val="00832C8E"/>
    <w:rsid w:val="00833E7A"/>
    <w:rsid w:val="00834DB9"/>
    <w:rsid w:val="00836257"/>
    <w:rsid w:val="00836521"/>
    <w:rsid w:val="00836923"/>
    <w:rsid w:val="00836C80"/>
    <w:rsid w:val="0083728D"/>
    <w:rsid w:val="008372F1"/>
    <w:rsid w:val="00840F75"/>
    <w:rsid w:val="00841951"/>
    <w:rsid w:val="00842667"/>
    <w:rsid w:val="00842A92"/>
    <w:rsid w:val="00843541"/>
    <w:rsid w:val="00843561"/>
    <w:rsid w:val="00843AD2"/>
    <w:rsid w:val="00843EF4"/>
    <w:rsid w:val="00844548"/>
    <w:rsid w:val="0084649E"/>
    <w:rsid w:val="00846835"/>
    <w:rsid w:val="00846C46"/>
    <w:rsid w:val="008479D2"/>
    <w:rsid w:val="008508BC"/>
    <w:rsid w:val="00852171"/>
    <w:rsid w:val="00854389"/>
    <w:rsid w:val="00854E23"/>
    <w:rsid w:val="008559FF"/>
    <w:rsid w:val="00855E8F"/>
    <w:rsid w:val="008564D2"/>
    <w:rsid w:val="00857609"/>
    <w:rsid w:val="0086062C"/>
    <w:rsid w:val="00861FAA"/>
    <w:rsid w:val="00862A7D"/>
    <w:rsid w:val="00862F68"/>
    <w:rsid w:val="00863118"/>
    <w:rsid w:val="008634E2"/>
    <w:rsid w:val="0086543E"/>
    <w:rsid w:val="00865B07"/>
    <w:rsid w:val="00866978"/>
    <w:rsid w:val="00866CCA"/>
    <w:rsid w:val="00867164"/>
    <w:rsid w:val="00867D6E"/>
    <w:rsid w:val="00870898"/>
    <w:rsid w:val="00872DDD"/>
    <w:rsid w:val="00872FE9"/>
    <w:rsid w:val="00874640"/>
    <w:rsid w:val="008749AA"/>
    <w:rsid w:val="00875488"/>
    <w:rsid w:val="0087559A"/>
    <w:rsid w:val="008769D1"/>
    <w:rsid w:val="008773C8"/>
    <w:rsid w:val="008819A1"/>
    <w:rsid w:val="008822FF"/>
    <w:rsid w:val="00882FDD"/>
    <w:rsid w:val="0088319B"/>
    <w:rsid w:val="00883353"/>
    <w:rsid w:val="00883C26"/>
    <w:rsid w:val="0088460B"/>
    <w:rsid w:val="008864BA"/>
    <w:rsid w:val="00886E1F"/>
    <w:rsid w:val="00887402"/>
    <w:rsid w:val="0088742F"/>
    <w:rsid w:val="008877B1"/>
    <w:rsid w:val="00887B4F"/>
    <w:rsid w:val="00891286"/>
    <w:rsid w:val="008916A9"/>
    <w:rsid w:val="00891EEB"/>
    <w:rsid w:val="00892410"/>
    <w:rsid w:val="008924E5"/>
    <w:rsid w:val="00893E04"/>
    <w:rsid w:val="00894A46"/>
    <w:rsid w:val="00894A5B"/>
    <w:rsid w:val="00894FDA"/>
    <w:rsid w:val="008952B6"/>
    <w:rsid w:val="0089588A"/>
    <w:rsid w:val="0089588D"/>
    <w:rsid w:val="00895C06"/>
    <w:rsid w:val="0089670B"/>
    <w:rsid w:val="00896D0B"/>
    <w:rsid w:val="00896D77"/>
    <w:rsid w:val="00896DC0"/>
    <w:rsid w:val="00897A69"/>
    <w:rsid w:val="008A040D"/>
    <w:rsid w:val="008A09E4"/>
    <w:rsid w:val="008A14CB"/>
    <w:rsid w:val="008A1BC9"/>
    <w:rsid w:val="008A2674"/>
    <w:rsid w:val="008A34DF"/>
    <w:rsid w:val="008A4F13"/>
    <w:rsid w:val="008A4F78"/>
    <w:rsid w:val="008A6C33"/>
    <w:rsid w:val="008A6EAD"/>
    <w:rsid w:val="008A7CCF"/>
    <w:rsid w:val="008B023C"/>
    <w:rsid w:val="008B077D"/>
    <w:rsid w:val="008B0C9B"/>
    <w:rsid w:val="008B2992"/>
    <w:rsid w:val="008B2F82"/>
    <w:rsid w:val="008B3068"/>
    <w:rsid w:val="008B4657"/>
    <w:rsid w:val="008B4944"/>
    <w:rsid w:val="008B5047"/>
    <w:rsid w:val="008B64AC"/>
    <w:rsid w:val="008B7720"/>
    <w:rsid w:val="008B7A3B"/>
    <w:rsid w:val="008C273C"/>
    <w:rsid w:val="008C310B"/>
    <w:rsid w:val="008C3893"/>
    <w:rsid w:val="008C389E"/>
    <w:rsid w:val="008C5D3F"/>
    <w:rsid w:val="008C5EE1"/>
    <w:rsid w:val="008D0330"/>
    <w:rsid w:val="008D0481"/>
    <w:rsid w:val="008D1AB5"/>
    <w:rsid w:val="008D1FE8"/>
    <w:rsid w:val="008D2C1B"/>
    <w:rsid w:val="008D3D4D"/>
    <w:rsid w:val="008D47ED"/>
    <w:rsid w:val="008D48B6"/>
    <w:rsid w:val="008D4B68"/>
    <w:rsid w:val="008D74D9"/>
    <w:rsid w:val="008D755E"/>
    <w:rsid w:val="008E053E"/>
    <w:rsid w:val="008E0878"/>
    <w:rsid w:val="008E1317"/>
    <w:rsid w:val="008E193A"/>
    <w:rsid w:val="008E1D2D"/>
    <w:rsid w:val="008E3C60"/>
    <w:rsid w:val="008E412F"/>
    <w:rsid w:val="008F0134"/>
    <w:rsid w:val="008F030F"/>
    <w:rsid w:val="008F0AB8"/>
    <w:rsid w:val="008F3836"/>
    <w:rsid w:val="008F424D"/>
    <w:rsid w:val="008F61EC"/>
    <w:rsid w:val="008F6594"/>
    <w:rsid w:val="008F6B18"/>
    <w:rsid w:val="008F6F0A"/>
    <w:rsid w:val="00901876"/>
    <w:rsid w:val="0090257C"/>
    <w:rsid w:val="00902B87"/>
    <w:rsid w:val="00905324"/>
    <w:rsid w:val="00907530"/>
    <w:rsid w:val="0090781C"/>
    <w:rsid w:val="009078D2"/>
    <w:rsid w:val="00907EAC"/>
    <w:rsid w:val="00910E1B"/>
    <w:rsid w:val="0091295B"/>
    <w:rsid w:val="0091327C"/>
    <w:rsid w:val="00913FFF"/>
    <w:rsid w:val="009157FE"/>
    <w:rsid w:val="00915BAD"/>
    <w:rsid w:val="00916233"/>
    <w:rsid w:val="00917F66"/>
    <w:rsid w:val="009201B1"/>
    <w:rsid w:val="0092058B"/>
    <w:rsid w:val="00920C94"/>
    <w:rsid w:val="00920F6F"/>
    <w:rsid w:val="00921C48"/>
    <w:rsid w:val="009226D7"/>
    <w:rsid w:val="00923E81"/>
    <w:rsid w:val="00924196"/>
    <w:rsid w:val="00924DE8"/>
    <w:rsid w:val="00925604"/>
    <w:rsid w:val="009257CE"/>
    <w:rsid w:val="0092635A"/>
    <w:rsid w:val="009264D4"/>
    <w:rsid w:val="00926A34"/>
    <w:rsid w:val="00926D64"/>
    <w:rsid w:val="00927E21"/>
    <w:rsid w:val="00927F6A"/>
    <w:rsid w:val="00930611"/>
    <w:rsid w:val="009316CF"/>
    <w:rsid w:val="00932037"/>
    <w:rsid w:val="00932FE5"/>
    <w:rsid w:val="00934288"/>
    <w:rsid w:val="0093573C"/>
    <w:rsid w:val="00935B44"/>
    <w:rsid w:val="00935FC1"/>
    <w:rsid w:val="009370BC"/>
    <w:rsid w:val="0093715D"/>
    <w:rsid w:val="00937C9C"/>
    <w:rsid w:val="00937DF3"/>
    <w:rsid w:val="00940053"/>
    <w:rsid w:val="00941110"/>
    <w:rsid w:val="009422C9"/>
    <w:rsid w:val="00943668"/>
    <w:rsid w:val="009448F8"/>
    <w:rsid w:val="00944C32"/>
    <w:rsid w:val="0094536E"/>
    <w:rsid w:val="00946191"/>
    <w:rsid w:val="0094633F"/>
    <w:rsid w:val="0094666D"/>
    <w:rsid w:val="009474D1"/>
    <w:rsid w:val="00950954"/>
    <w:rsid w:val="009516EF"/>
    <w:rsid w:val="00951971"/>
    <w:rsid w:val="00951DEC"/>
    <w:rsid w:val="00951ECA"/>
    <w:rsid w:val="00953213"/>
    <w:rsid w:val="00953A52"/>
    <w:rsid w:val="00954529"/>
    <w:rsid w:val="00956F87"/>
    <w:rsid w:val="00957723"/>
    <w:rsid w:val="00957739"/>
    <w:rsid w:val="00957EDA"/>
    <w:rsid w:val="0096097C"/>
    <w:rsid w:val="009616F8"/>
    <w:rsid w:val="00962AEC"/>
    <w:rsid w:val="00962B28"/>
    <w:rsid w:val="00963364"/>
    <w:rsid w:val="009633B8"/>
    <w:rsid w:val="009637C9"/>
    <w:rsid w:val="00965A0B"/>
    <w:rsid w:val="00965AFF"/>
    <w:rsid w:val="00966873"/>
    <w:rsid w:val="0096732C"/>
    <w:rsid w:val="009700C8"/>
    <w:rsid w:val="00970CF1"/>
    <w:rsid w:val="00973A27"/>
    <w:rsid w:val="00973ECC"/>
    <w:rsid w:val="009750F5"/>
    <w:rsid w:val="00980B1A"/>
    <w:rsid w:val="00981163"/>
    <w:rsid w:val="0098172A"/>
    <w:rsid w:val="00981AD9"/>
    <w:rsid w:val="00984378"/>
    <w:rsid w:val="0098514E"/>
    <w:rsid w:val="0098602E"/>
    <w:rsid w:val="00987D5A"/>
    <w:rsid w:val="00991C40"/>
    <w:rsid w:val="00992222"/>
    <w:rsid w:val="009925A8"/>
    <w:rsid w:val="009927FE"/>
    <w:rsid w:val="00993F11"/>
    <w:rsid w:val="0099421D"/>
    <w:rsid w:val="00995746"/>
    <w:rsid w:val="00995CC5"/>
    <w:rsid w:val="00997F69"/>
    <w:rsid w:val="009A08C1"/>
    <w:rsid w:val="009A0B03"/>
    <w:rsid w:val="009A1CA5"/>
    <w:rsid w:val="009A2451"/>
    <w:rsid w:val="009A29D9"/>
    <w:rsid w:val="009A3111"/>
    <w:rsid w:val="009A3406"/>
    <w:rsid w:val="009A3A46"/>
    <w:rsid w:val="009A3DA4"/>
    <w:rsid w:val="009A411D"/>
    <w:rsid w:val="009A4B38"/>
    <w:rsid w:val="009A4DED"/>
    <w:rsid w:val="009A50DE"/>
    <w:rsid w:val="009A73B3"/>
    <w:rsid w:val="009A7AC6"/>
    <w:rsid w:val="009B1007"/>
    <w:rsid w:val="009B19F9"/>
    <w:rsid w:val="009B22BC"/>
    <w:rsid w:val="009B358D"/>
    <w:rsid w:val="009B42D1"/>
    <w:rsid w:val="009B432C"/>
    <w:rsid w:val="009B4437"/>
    <w:rsid w:val="009B4B40"/>
    <w:rsid w:val="009B5952"/>
    <w:rsid w:val="009B614D"/>
    <w:rsid w:val="009B6374"/>
    <w:rsid w:val="009B6C6C"/>
    <w:rsid w:val="009B71A1"/>
    <w:rsid w:val="009B7904"/>
    <w:rsid w:val="009C09FF"/>
    <w:rsid w:val="009C0B74"/>
    <w:rsid w:val="009C1418"/>
    <w:rsid w:val="009C23CA"/>
    <w:rsid w:val="009C3041"/>
    <w:rsid w:val="009C3242"/>
    <w:rsid w:val="009C3646"/>
    <w:rsid w:val="009C6873"/>
    <w:rsid w:val="009C6DF2"/>
    <w:rsid w:val="009C6E42"/>
    <w:rsid w:val="009D0352"/>
    <w:rsid w:val="009D0D97"/>
    <w:rsid w:val="009D18AB"/>
    <w:rsid w:val="009D23FD"/>
    <w:rsid w:val="009D2884"/>
    <w:rsid w:val="009D404D"/>
    <w:rsid w:val="009D4E5E"/>
    <w:rsid w:val="009D56B9"/>
    <w:rsid w:val="009D69D3"/>
    <w:rsid w:val="009D6C22"/>
    <w:rsid w:val="009E14FD"/>
    <w:rsid w:val="009E1CE8"/>
    <w:rsid w:val="009E3E0A"/>
    <w:rsid w:val="009E467E"/>
    <w:rsid w:val="009E5D7F"/>
    <w:rsid w:val="009E5DAF"/>
    <w:rsid w:val="009E5F9A"/>
    <w:rsid w:val="009E7067"/>
    <w:rsid w:val="009E7B06"/>
    <w:rsid w:val="009E7E27"/>
    <w:rsid w:val="009F18BA"/>
    <w:rsid w:val="009F333C"/>
    <w:rsid w:val="009F5CED"/>
    <w:rsid w:val="009F64C4"/>
    <w:rsid w:val="009F6CCD"/>
    <w:rsid w:val="009F7850"/>
    <w:rsid w:val="009F7C45"/>
    <w:rsid w:val="009F7FA0"/>
    <w:rsid w:val="00A013E5"/>
    <w:rsid w:val="00A019E2"/>
    <w:rsid w:val="00A0233E"/>
    <w:rsid w:val="00A02369"/>
    <w:rsid w:val="00A02A8D"/>
    <w:rsid w:val="00A047C4"/>
    <w:rsid w:val="00A05D08"/>
    <w:rsid w:val="00A07E2E"/>
    <w:rsid w:val="00A112A1"/>
    <w:rsid w:val="00A12C36"/>
    <w:rsid w:val="00A14873"/>
    <w:rsid w:val="00A15761"/>
    <w:rsid w:val="00A16EA0"/>
    <w:rsid w:val="00A176CD"/>
    <w:rsid w:val="00A1779F"/>
    <w:rsid w:val="00A200AC"/>
    <w:rsid w:val="00A21106"/>
    <w:rsid w:val="00A21750"/>
    <w:rsid w:val="00A2175C"/>
    <w:rsid w:val="00A21B17"/>
    <w:rsid w:val="00A21EC6"/>
    <w:rsid w:val="00A23B10"/>
    <w:rsid w:val="00A241CD"/>
    <w:rsid w:val="00A25A13"/>
    <w:rsid w:val="00A25B17"/>
    <w:rsid w:val="00A268F8"/>
    <w:rsid w:val="00A27E59"/>
    <w:rsid w:val="00A302EA"/>
    <w:rsid w:val="00A303FF"/>
    <w:rsid w:val="00A30FD5"/>
    <w:rsid w:val="00A3106B"/>
    <w:rsid w:val="00A3242E"/>
    <w:rsid w:val="00A32883"/>
    <w:rsid w:val="00A3294A"/>
    <w:rsid w:val="00A334C8"/>
    <w:rsid w:val="00A34C77"/>
    <w:rsid w:val="00A37652"/>
    <w:rsid w:val="00A37EB9"/>
    <w:rsid w:val="00A40855"/>
    <w:rsid w:val="00A40DF2"/>
    <w:rsid w:val="00A43341"/>
    <w:rsid w:val="00A436E9"/>
    <w:rsid w:val="00A44C18"/>
    <w:rsid w:val="00A45BBD"/>
    <w:rsid w:val="00A469CC"/>
    <w:rsid w:val="00A476BE"/>
    <w:rsid w:val="00A47EE8"/>
    <w:rsid w:val="00A50087"/>
    <w:rsid w:val="00A504DC"/>
    <w:rsid w:val="00A50AF2"/>
    <w:rsid w:val="00A50C0C"/>
    <w:rsid w:val="00A518EA"/>
    <w:rsid w:val="00A523AA"/>
    <w:rsid w:val="00A52493"/>
    <w:rsid w:val="00A527EB"/>
    <w:rsid w:val="00A5360E"/>
    <w:rsid w:val="00A5442F"/>
    <w:rsid w:val="00A547A0"/>
    <w:rsid w:val="00A55DBE"/>
    <w:rsid w:val="00A5630E"/>
    <w:rsid w:val="00A567AE"/>
    <w:rsid w:val="00A571A3"/>
    <w:rsid w:val="00A6002A"/>
    <w:rsid w:val="00A6195B"/>
    <w:rsid w:val="00A62190"/>
    <w:rsid w:val="00A637AF"/>
    <w:rsid w:val="00A6380B"/>
    <w:rsid w:val="00A63FEC"/>
    <w:rsid w:val="00A6427E"/>
    <w:rsid w:val="00A64DE6"/>
    <w:rsid w:val="00A65763"/>
    <w:rsid w:val="00A67671"/>
    <w:rsid w:val="00A67DA8"/>
    <w:rsid w:val="00A67FB1"/>
    <w:rsid w:val="00A7189B"/>
    <w:rsid w:val="00A71D2A"/>
    <w:rsid w:val="00A7321E"/>
    <w:rsid w:val="00A7721F"/>
    <w:rsid w:val="00A8019E"/>
    <w:rsid w:val="00A80681"/>
    <w:rsid w:val="00A80C86"/>
    <w:rsid w:val="00A82C6D"/>
    <w:rsid w:val="00A84B4A"/>
    <w:rsid w:val="00A85185"/>
    <w:rsid w:val="00A853CA"/>
    <w:rsid w:val="00A8622A"/>
    <w:rsid w:val="00A86608"/>
    <w:rsid w:val="00A9046E"/>
    <w:rsid w:val="00A918EA"/>
    <w:rsid w:val="00A931EF"/>
    <w:rsid w:val="00A94F1C"/>
    <w:rsid w:val="00A95316"/>
    <w:rsid w:val="00A96803"/>
    <w:rsid w:val="00A96888"/>
    <w:rsid w:val="00AA0DBE"/>
    <w:rsid w:val="00AA2937"/>
    <w:rsid w:val="00AA391A"/>
    <w:rsid w:val="00AA6C1E"/>
    <w:rsid w:val="00AA6E82"/>
    <w:rsid w:val="00AB05C1"/>
    <w:rsid w:val="00AB1F47"/>
    <w:rsid w:val="00AB2F01"/>
    <w:rsid w:val="00AB3489"/>
    <w:rsid w:val="00AB3A3C"/>
    <w:rsid w:val="00AB437C"/>
    <w:rsid w:val="00AB460E"/>
    <w:rsid w:val="00AB46F1"/>
    <w:rsid w:val="00AB4A5B"/>
    <w:rsid w:val="00AB7E37"/>
    <w:rsid w:val="00AC046A"/>
    <w:rsid w:val="00AC0703"/>
    <w:rsid w:val="00AC2277"/>
    <w:rsid w:val="00AC23DA"/>
    <w:rsid w:val="00AC2CB1"/>
    <w:rsid w:val="00AC2E09"/>
    <w:rsid w:val="00AC300F"/>
    <w:rsid w:val="00AC31BD"/>
    <w:rsid w:val="00AC3D49"/>
    <w:rsid w:val="00AC4A61"/>
    <w:rsid w:val="00AC5B95"/>
    <w:rsid w:val="00AC6059"/>
    <w:rsid w:val="00AC6097"/>
    <w:rsid w:val="00AD19D4"/>
    <w:rsid w:val="00AD2189"/>
    <w:rsid w:val="00AD5CDE"/>
    <w:rsid w:val="00AD61DD"/>
    <w:rsid w:val="00AD71EA"/>
    <w:rsid w:val="00AD7C73"/>
    <w:rsid w:val="00AE0BED"/>
    <w:rsid w:val="00AE441A"/>
    <w:rsid w:val="00AE46E9"/>
    <w:rsid w:val="00AE51D3"/>
    <w:rsid w:val="00AE6155"/>
    <w:rsid w:val="00AE6161"/>
    <w:rsid w:val="00AE7390"/>
    <w:rsid w:val="00AE778A"/>
    <w:rsid w:val="00AF0175"/>
    <w:rsid w:val="00AF1873"/>
    <w:rsid w:val="00AF1E56"/>
    <w:rsid w:val="00AF434B"/>
    <w:rsid w:val="00AF4636"/>
    <w:rsid w:val="00AF54D0"/>
    <w:rsid w:val="00AF595E"/>
    <w:rsid w:val="00AF6DBF"/>
    <w:rsid w:val="00B0197E"/>
    <w:rsid w:val="00B022EC"/>
    <w:rsid w:val="00B03782"/>
    <w:rsid w:val="00B0493A"/>
    <w:rsid w:val="00B04BFE"/>
    <w:rsid w:val="00B05063"/>
    <w:rsid w:val="00B0517A"/>
    <w:rsid w:val="00B06212"/>
    <w:rsid w:val="00B06313"/>
    <w:rsid w:val="00B06B51"/>
    <w:rsid w:val="00B06DB1"/>
    <w:rsid w:val="00B07B75"/>
    <w:rsid w:val="00B07FB8"/>
    <w:rsid w:val="00B10049"/>
    <w:rsid w:val="00B1068A"/>
    <w:rsid w:val="00B10B0C"/>
    <w:rsid w:val="00B11147"/>
    <w:rsid w:val="00B12C1C"/>
    <w:rsid w:val="00B13055"/>
    <w:rsid w:val="00B1398A"/>
    <w:rsid w:val="00B13F34"/>
    <w:rsid w:val="00B1449E"/>
    <w:rsid w:val="00B146C9"/>
    <w:rsid w:val="00B14936"/>
    <w:rsid w:val="00B1739D"/>
    <w:rsid w:val="00B20C8A"/>
    <w:rsid w:val="00B220CB"/>
    <w:rsid w:val="00B264CD"/>
    <w:rsid w:val="00B2653B"/>
    <w:rsid w:val="00B2788A"/>
    <w:rsid w:val="00B27F5E"/>
    <w:rsid w:val="00B3036F"/>
    <w:rsid w:val="00B32061"/>
    <w:rsid w:val="00B32202"/>
    <w:rsid w:val="00B32D43"/>
    <w:rsid w:val="00B33010"/>
    <w:rsid w:val="00B33799"/>
    <w:rsid w:val="00B349BC"/>
    <w:rsid w:val="00B35C00"/>
    <w:rsid w:val="00B369BC"/>
    <w:rsid w:val="00B37A44"/>
    <w:rsid w:val="00B418AC"/>
    <w:rsid w:val="00B429D8"/>
    <w:rsid w:val="00B43DF1"/>
    <w:rsid w:val="00B43F1B"/>
    <w:rsid w:val="00B47471"/>
    <w:rsid w:val="00B520CC"/>
    <w:rsid w:val="00B529FB"/>
    <w:rsid w:val="00B5491A"/>
    <w:rsid w:val="00B552A7"/>
    <w:rsid w:val="00B57B7A"/>
    <w:rsid w:val="00B6003C"/>
    <w:rsid w:val="00B60F47"/>
    <w:rsid w:val="00B620A6"/>
    <w:rsid w:val="00B628BD"/>
    <w:rsid w:val="00B650BA"/>
    <w:rsid w:val="00B652CE"/>
    <w:rsid w:val="00B65425"/>
    <w:rsid w:val="00B71CF2"/>
    <w:rsid w:val="00B72C86"/>
    <w:rsid w:val="00B735FA"/>
    <w:rsid w:val="00B753F8"/>
    <w:rsid w:val="00B75480"/>
    <w:rsid w:val="00B804C6"/>
    <w:rsid w:val="00B8239E"/>
    <w:rsid w:val="00B8347D"/>
    <w:rsid w:val="00B837DB"/>
    <w:rsid w:val="00B86324"/>
    <w:rsid w:val="00B86403"/>
    <w:rsid w:val="00B86DE1"/>
    <w:rsid w:val="00B91650"/>
    <w:rsid w:val="00B91A93"/>
    <w:rsid w:val="00B91D22"/>
    <w:rsid w:val="00B923AF"/>
    <w:rsid w:val="00B92436"/>
    <w:rsid w:val="00B92691"/>
    <w:rsid w:val="00B931E7"/>
    <w:rsid w:val="00B94E20"/>
    <w:rsid w:val="00B959BC"/>
    <w:rsid w:val="00B95A78"/>
    <w:rsid w:val="00B96475"/>
    <w:rsid w:val="00B96959"/>
    <w:rsid w:val="00B97F3D"/>
    <w:rsid w:val="00BA084B"/>
    <w:rsid w:val="00BA08D8"/>
    <w:rsid w:val="00BA128C"/>
    <w:rsid w:val="00BA240A"/>
    <w:rsid w:val="00BA3E55"/>
    <w:rsid w:val="00BA46B1"/>
    <w:rsid w:val="00BA47C0"/>
    <w:rsid w:val="00BA5823"/>
    <w:rsid w:val="00BA58F8"/>
    <w:rsid w:val="00BA608D"/>
    <w:rsid w:val="00BA6458"/>
    <w:rsid w:val="00BA741C"/>
    <w:rsid w:val="00BA77A9"/>
    <w:rsid w:val="00BB449B"/>
    <w:rsid w:val="00BB5805"/>
    <w:rsid w:val="00BB5834"/>
    <w:rsid w:val="00BB63E1"/>
    <w:rsid w:val="00BC18B4"/>
    <w:rsid w:val="00BC1ADF"/>
    <w:rsid w:val="00BC2F1A"/>
    <w:rsid w:val="00BC3093"/>
    <w:rsid w:val="00BC4759"/>
    <w:rsid w:val="00BC5420"/>
    <w:rsid w:val="00BC5576"/>
    <w:rsid w:val="00BC565E"/>
    <w:rsid w:val="00BC6B0A"/>
    <w:rsid w:val="00BC7615"/>
    <w:rsid w:val="00BD1870"/>
    <w:rsid w:val="00BD1C13"/>
    <w:rsid w:val="00BD4B3C"/>
    <w:rsid w:val="00BD5960"/>
    <w:rsid w:val="00BD6085"/>
    <w:rsid w:val="00BD62B9"/>
    <w:rsid w:val="00BD75D9"/>
    <w:rsid w:val="00BD76B5"/>
    <w:rsid w:val="00BD7AB2"/>
    <w:rsid w:val="00BE1B18"/>
    <w:rsid w:val="00BE2BCB"/>
    <w:rsid w:val="00BE4569"/>
    <w:rsid w:val="00BE5681"/>
    <w:rsid w:val="00BE68B5"/>
    <w:rsid w:val="00BE6AE0"/>
    <w:rsid w:val="00BE7243"/>
    <w:rsid w:val="00BE781B"/>
    <w:rsid w:val="00BE7C40"/>
    <w:rsid w:val="00BF0D12"/>
    <w:rsid w:val="00BF0E08"/>
    <w:rsid w:val="00BF1252"/>
    <w:rsid w:val="00BF15AB"/>
    <w:rsid w:val="00BF1918"/>
    <w:rsid w:val="00BF1D4E"/>
    <w:rsid w:val="00BF3B86"/>
    <w:rsid w:val="00BF450F"/>
    <w:rsid w:val="00BF4D71"/>
    <w:rsid w:val="00BF559A"/>
    <w:rsid w:val="00BF5C57"/>
    <w:rsid w:val="00BF6B73"/>
    <w:rsid w:val="00BF6C94"/>
    <w:rsid w:val="00C00E3C"/>
    <w:rsid w:val="00C018EB"/>
    <w:rsid w:val="00C0298E"/>
    <w:rsid w:val="00C0486E"/>
    <w:rsid w:val="00C04E20"/>
    <w:rsid w:val="00C05102"/>
    <w:rsid w:val="00C06B36"/>
    <w:rsid w:val="00C06D40"/>
    <w:rsid w:val="00C07805"/>
    <w:rsid w:val="00C0790D"/>
    <w:rsid w:val="00C10D99"/>
    <w:rsid w:val="00C11F25"/>
    <w:rsid w:val="00C12334"/>
    <w:rsid w:val="00C12961"/>
    <w:rsid w:val="00C14D3F"/>
    <w:rsid w:val="00C14F73"/>
    <w:rsid w:val="00C16863"/>
    <w:rsid w:val="00C16911"/>
    <w:rsid w:val="00C20449"/>
    <w:rsid w:val="00C20D93"/>
    <w:rsid w:val="00C20FFF"/>
    <w:rsid w:val="00C229C1"/>
    <w:rsid w:val="00C22D3D"/>
    <w:rsid w:val="00C23255"/>
    <w:rsid w:val="00C241F8"/>
    <w:rsid w:val="00C24741"/>
    <w:rsid w:val="00C24BAB"/>
    <w:rsid w:val="00C270AD"/>
    <w:rsid w:val="00C30F59"/>
    <w:rsid w:val="00C31273"/>
    <w:rsid w:val="00C31508"/>
    <w:rsid w:val="00C31A64"/>
    <w:rsid w:val="00C31D9C"/>
    <w:rsid w:val="00C321C0"/>
    <w:rsid w:val="00C32D08"/>
    <w:rsid w:val="00C33584"/>
    <w:rsid w:val="00C347DD"/>
    <w:rsid w:val="00C369B4"/>
    <w:rsid w:val="00C370DC"/>
    <w:rsid w:val="00C3720E"/>
    <w:rsid w:val="00C37BEF"/>
    <w:rsid w:val="00C40EA9"/>
    <w:rsid w:val="00C40F1D"/>
    <w:rsid w:val="00C41A1C"/>
    <w:rsid w:val="00C42949"/>
    <w:rsid w:val="00C464FA"/>
    <w:rsid w:val="00C46CF9"/>
    <w:rsid w:val="00C46F09"/>
    <w:rsid w:val="00C476C6"/>
    <w:rsid w:val="00C5151A"/>
    <w:rsid w:val="00C52EDF"/>
    <w:rsid w:val="00C52FCE"/>
    <w:rsid w:val="00C53CFA"/>
    <w:rsid w:val="00C57012"/>
    <w:rsid w:val="00C57663"/>
    <w:rsid w:val="00C57C47"/>
    <w:rsid w:val="00C60A82"/>
    <w:rsid w:val="00C611E0"/>
    <w:rsid w:val="00C61AD7"/>
    <w:rsid w:val="00C6204E"/>
    <w:rsid w:val="00C64217"/>
    <w:rsid w:val="00C64261"/>
    <w:rsid w:val="00C64280"/>
    <w:rsid w:val="00C65161"/>
    <w:rsid w:val="00C66BC9"/>
    <w:rsid w:val="00C66FE8"/>
    <w:rsid w:val="00C67567"/>
    <w:rsid w:val="00C6796D"/>
    <w:rsid w:val="00C7033B"/>
    <w:rsid w:val="00C713FB"/>
    <w:rsid w:val="00C7198C"/>
    <w:rsid w:val="00C71BD1"/>
    <w:rsid w:val="00C72DED"/>
    <w:rsid w:val="00C7357F"/>
    <w:rsid w:val="00C73A08"/>
    <w:rsid w:val="00C7476D"/>
    <w:rsid w:val="00C748CA"/>
    <w:rsid w:val="00C75A84"/>
    <w:rsid w:val="00C75DF6"/>
    <w:rsid w:val="00C76CB1"/>
    <w:rsid w:val="00C77485"/>
    <w:rsid w:val="00C809F3"/>
    <w:rsid w:val="00C8129D"/>
    <w:rsid w:val="00C816D7"/>
    <w:rsid w:val="00C81E5A"/>
    <w:rsid w:val="00C8234D"/>
    <w:rsid w:val="00C829CB"/>
    <w:rsid w:val="00C834E2"/>
    <w:rsid w:val="00C83D99"/>
    <w:rsid w:val="00C84D7D"/>
    <w:rsid w:val="00C84FD4"/>
    <w:rsid w:val="00C879B3"/>
    <w:rsid w:val="00C87C21"/>
    <w:rsid w:val="00C91D6D"/>
    <w:rsid w:val="00C91D8F"/>
    <w:rsid w:val="00C9486E"/>
    <w:rsid w:val="00C9562A"/>
    <w:rsid w:val="00C95A3A"/>
    <w:rsid w:val="00C973A5"/>
    <w:rsid w:val="00CA211D"/>
    <w:rsid w:val="00CA34FD"/>
    <w:rsid w:val="00CA5C32"/>
    <w:rsid w:val="00CA5D9B"/>
    <w:rsid w:val="00CA5E4F"/>
    <w:rsid w:val="00CA6841"/>
    <w:rsid w:val="00CA7084"/>
    <w:rsid w:val="00CA787F"/>
    <w:rsid w:val="00CA7BAB"/>
    <w:rsid w:val="00CB0F5C"/>
    <w:rsid w:val="00CB1623"/>
    <w:rsid w:val="00CB685A"/>
    <w:rsid w:val="00CC033D"/>
    <w:rsid w:val="00CC094B"/>
    <w:rsid w:val="00CC280C"/>
    <w:rsid w:val="00CC2F7E"/>
    <w:rsid w:val="00CC3D43"/>
    <w:rsid w:val="00CC40BF"/>
    <w:rsid w:val="00CC449E"/>
    <w:rsid w:val="00CC4883"/>
    <w:rsid w:val="00CC5679"/>
    <w:rsid w:val="00CC6EAD"/>
    <w:rsid w:val="00CD0A8A"/>
    <w:rsid w:val="00CD0F7F"/>
    <w:rsid w:val="00CD2629"/>
    <w:rsid w:val="00CD34EC"/>
    <w:rsid w:val="00CD3836"/>
    <w:rsid w:val="00CD3937"/>
    <w:rsid w:val="00CD3CCE"/>
    <w:rsid w:val="00CD59E4"/>
    <w:rsid w:val="00CD7340"/>
    <w:rsid w:val="00CD7566"/>
    <w:rsid w:val="00CD764E"/>
    <w:rsid w:val="00CE01A2"/>
    <w:rsid w:val="00CE02F0"/>
    <w:rsid w:val="00CE0748"/>
    <w:rsid w:val="00CE0773"/>
    <w:rsid w:val="00CE10FA"/>
    <w:rsid w:val="00CE2B12"/>
    <w:rsid w:val="00CE317A"/>
    <w:rsid w:val="00CE3527"/>
    <w:rsid w:val="00CE44C1"/>
    <w:rsid w:val="00CE738E"/>
    <w:rsid w:val="00CF135B"/>
    <w:rsid w:val="00CF35D2"/>
    <w:rsid w:val="00CF442D"/>
    <w:rsid w:val="00CF4DFA"/>
    <w:rsid w:val="00CF5006"/>
    <w:rsid w:val="00CF5697"/>
    <w:rsid w:val="00CF71E1"/>
    <w:rsid w:val="00CF7EB3"/>
    <w:rsid w:val="00CF7F61"/>
    <w:rsid w:val="00D00E96"/>
    <w:rsid w:val="00D01D1E"/>
    <w:rsid w:val="00D02C36"/>
    <w:rsid w:val="00D02FC1"/>
    <w:rsid w:val="00D03333"/>
    <w:rsid w:val="00D05069"/>
    <w:rsid w:val="00D0565D"/>
    <w:rsid w:val="00D06BAB"/>
    <w:rsid w:val="00D0779E"/>
    <w:rsid w:val="00D12979"/>
    <w:rsid w:val="00D133E2"/>
    <w:rsid w:val="00D14A95"/>
    <w:rsid w:val="00D14D58"/>
    <w:rsid w:val="00D14E14"/>
    <w:rsid w:val="00D16148"/>
    <w:rsid w:val="00D176A0"/>
    <w:rsid w:val="00D17AEB"/>
    <w:rsid w:val="00D17BC5"/>
    <w:rsid w:val="00D205D0"/>
    <w:rsid w:val="00D220B1"/>
    <w:rsid w:val="00D22F92"/>
    <w:rsid w:val="00D2388F"/>
    <w:rsid w:val="00D243FE"/>
    <w:rsid w:val="00D24C40"/>
    <w:rsid w:val="00D254D7"/>
    <w:rsid w:val="00D26353"/>
    <w:rsid w:val="00D2778F"/>
    <w:rsid w:val="00D27CA7"/>
    <w:rsid w:val="00D30704"/>
    <w:rsid w:val="00D319E2"/>
    <w:rsid w:val="00D31BA6"/>
    <w:rsid w:val="00D32007"/>
    <w:rsid w:val="00D3314C"/>
    <w:rsid w:val="00D352E7"/>
    <w:rsid w:val="00D3555C"/>
    <w:rsid w:val="00D35E32"/>
    <w:rsid w:val="00D36805"/>
    <w:rsid w:val="00D40170"/>
    <w:rsid w:val="00D40B14"/>
    <w:rsid w:val="00D40F90"/>
    <w:rsid w:val="00D413F8"/>
    <w:rsid w:val="00D41750"/>
    <w:rsid w:val="00D431C6"/>
    <w:rsid w:val="00D43383"/>
    <w:rsid w:val="00D44EA6"/>
    <w:rsid w:val="00D45C96"/>
    <w:rsid w:val="00D46036"/>
    <w:rsid w:val="00D47661"/>
    <w:rsid w:val="00D52132"/>
    <w:rsid w:val="00D52379"/>
    <w:rsid w:val="00D5429D"/>
    <w:rsid w:val="00D547E5"/>
    <w:rsid w:val="00D54A44"/>
    <w:rsid w:val="00D55A93"/>
    <w:rsid w:val="00D57242"/>
    <w:rsid w:val="00D57A2B"/>
    <w:rsid w:val="00D60EFC"/>
    <w:rsid w:val="00D636B8"/>
    <w:rsid w:val="00D63FFD"/>
    <w:rsid w:val="00D6445D"/>
    <w:rsid w:val="00D6585E"/>
    <w:rsid w:val="00D66C2D"/>
    <w:rsid w:val="00D700FD"/>
    <w:rsid w:val="00D709E5"/>
    <w:rsid w:val="00D71F0D"/>
    <w:rsid w:val="00D729DC"/>
    <w:rsid w:val="00D72F94"/>
    <w:rsid w:val="00D7328C"/>
    <w:rsid w:val="00D73F8F"/>
    <w:rsid w:val="00D80818"/>
    <w:rsid w:val="00D80D42"/>
    <w:rsid w:val="00D811AD"/>
    <w:rsid w:val="00D817E0"/>
    <w:rsid w:val="00D8284D"/>
    <w:rsid w:val="00D863EF"/>
    <w:rsid w:val="00D86795"/>
    <w:rsid w:val="00D8681B"/>
    <w:rsid w:val="00D86D21"/>
    <w:rsid w:val="00D86D5F"/>
    <w:rsid w:val="00D87521"/>
    <w:rsid w:val="00D87CC2"/>
    <w:rsid w:val="00D900C8"/>
    <w:rsid w:val="00D90B72"/>
    <w:rsid w:val="00D90BE4"/>
    <w:rsid w:val="00D918D5"/>
    <w:rsid w:val="00D91C97"/>
    <w:rsid w:val="00D92033"/>
    <w:rsid w:val="00D92C67"/>
    <w:rsid w:val="00D93BB4"/>
    <w:rsid w:val="00D9446E"/>
    <w:rsid w:val="00D94D64"/>
    <w:rsid w:val="00D95DD0"/>
    <w:rsid w:val="00D967F6"/>
    <w:rsid w:val="00D96DBD"/>
    <w:rsid w:val="00D977DA"/>
    <w:rsid w:val="00D97D2A"/>
    <w:rsid w:val="00DA0139"/>
    <w:rsid w:val="00DA2029"/>
    <w:rsid w:val="00DA2111"/>
    <w:rsid w:val="00DA263E"/>
    <w:rsid w:val="00DA2BC4"/>
    <w:rsid w:val="00DA3CC1"/>
    <w:rsid w:val="00DA472E"/>
    <w:rsid w:val="00DA57DC"/>
    <w:rsid w:val="00DA6D25"/>
    <w:rsid w:val="00DA6E19"/>
    <w:rsid w:val="00DA777D"/>
    <w:rsid w:val="00DA7B8E"/>
    <w:rsid w:val="00DB0080"/>
    <w:rsid w:val="00DB01FA"/>
    <w:rsid w:val="00DB0CFC"/>
    <w:rsid w:val="00DB10CE"/>
    <w:rsid w:val="00DB166E"/>
    <w:rsid w:val="00DB1681"/>
    <w:rsid w:val="00DB2579"/>
    <w:rsid w:val="00DB2E76"/>
    <w:rsid w:val="00DB39DD"/>
    <w:rsid w:val="00DB45AA"/>
    <w:rsid w:val="00DB51E2"/>
    <w:rsid w:val="00DB53B1"/>
    <w:rsid w:val="00DB5D7D"/>
    <w:rsid w:val="00DB65F8"/>
    <w:rsid w:val="00DB6882"/>
    <w:rsid w:val="00DC101D"/>
    <w:rsid w:val="00DC1159"/>
    <w:rsid w:val="00DC144D"/>
    <w:rsid w:val="00DC2686"/>
    <w:rsid w:val="00DC3CD4"/>
    <w:rsid w:val="00DC5012"/>
    <w:rsid w:val="00DC597E"/>
    <w:rsid w:val="00DC59C3"/>
    <w:rsid w:val="00DC6178"/>
    <w:rsid w:val="00DC697D"/>
    <w:rsid w:val="00DC6AB5"/>
    <w:rsid w:val="00DD14AE"/>
    <w:rsid w:val="00DD1CCF"/>
    <w:rsid w:val="00DD2A58"/>
    <w:rsid w:val="00DD2DB4"/>
    <w:rsid w:val="00DD2EE2"/>
    <w:rsid w:val="00DD3284"/>
    <w:rsid w:val="00DD3359"/>
    <w:rsid w:val="00DD5415"/>
    <w:rsid w:val="00DD7BDC"/>
    <w:rsid w:val="00DD7C1E"/>
    <w:rsid w:val="00DE0582"/>
    <w:rsid w:val="00DE0926"/>
    <w:rsid w:val="00DE1104"/>
    <w:rsid w:val="00DE1659"/>
    <w:rsid w:val="00DE1B5C"/>
    <w:rsid w:val="00DE1FDE"/>
    <w:rsid w:val="00DE2B76"/>
    <w:rsid w:val="00DE4904"/>
    <w:rsid w:val="00DE6773"/>
    <w:rsid w:val="00DE6FFA"/>
    <w:rsid w:val="00DE7098"/>
    <w:rsid w:val="00DE7D46"/>
    <w:rsid w:val="00DF0A29"/>
    <w:rsid w:val="00DF0C97"/>
    <w:rsid w:val="00DF1C78"/>
    <w:rsid w:val="00DF1DE7"/>
    <w:rsid w:val="00DF21EF"/>
    <w:rsid w:val="00DF2981"/>
    <w:rsid w:val="00DF6361"/>
    <w:rsid w:val="00DF7A6B"/>
    <w:rsid w:val="00E0012D"/>
    <w:rsid w:val="00E014C8"/>
    <w:rsid w:val="00E02370"/>
    <w:rsid w:val="00E02E75"/>
    <w:rsid w:val="00E0488E"/>
    <w:rsid w:val="00E048C3"/>
    <w:rsid w:val="00E04B4F"/>
    <w:rsid w:val="00E04BD5"/>
    <w:rsid w:val="00E04FD4"/>
    <w:rsid w:val="00E05599"/>
    <w:rsid w:val="00E06E9E"/>
    <w:rsid w:val="00E07306"/>
    <w:rsid w:val="00E1282F"/>
    <w:rsid w:val="00E133F5"/>
    <w:rsid w:val="00E137C6"/>
    <w:rsid w:val="00E149D5"/>
    <w:rsid w:val="00E17515"/>
    <w:rsid w:val="00E177F2"/>
    <w:rsid w:val="00E202BC"/>
    <w:rsid w:val="00E20760"/>
    <w:rsid w:val="00E2101D"/>
    <w:rsid w:val="00E21833"/>
    <w:rsid w:val="00E21F0C"/>
    <w:rsid w:val="00E24128"/>
    <w:rsid w:val="00E24379"/>
    <w:rsid w:val="00E24567"/>
    <w:rsid w:val="00E2500B"/>
    <w:rsid w:val="00E250F7"/>
    <w:rsid w:val="00E26BD0"/>
    <w:rsid w:val="00E277DE"/>
    <w:rsid w:val="00E301EF"/>
    <w:rsid w:val="00E308AB"/>
    <w:rsid w:val="00E32068"/>
    <w:rsid w:val="00E321E9"/>
    <w:rsid w:val="00E3278B"/>
    <w:rsid w:val="00E33C02"/>
    <w:rsid w:val="00E4015F"/>
    <w:rsid w:val="00E401FB"/>
    <w:rsid w:val="00E4085D"/>
    <w:rsid w:val="00E41FCD"/>
    <w:rsid w:val="00E425B3"/>
    <w:rsid w:val="00E43AD2"/>
    <w:rsid w:val="00E440A4"/>
    <w:rsid w:val="00E45601"/>
    <w:rsid w:val="00E45830"/>
    <w:rsid w:val="00E465A6"/>
    <w:rsid w:val="00E46EE0"/>
    <w:rsid w:val="00E479FA"/>
    <w:rsid w:val="00E50AF7"/>
    <w:rsid w:val="00E51599"/>
    <w:rsid w:val="00E5321A"/>
    <w:rsid w:val="00E536BE"/>
    <w:rsid w:val="00E53A88"/>
    <w:rsid w:val="00E54A43"/>
    <w:rsid w:val="00E54EA1"/>
    <w:rsid w:val="00E55013"/>
    <w:rsid w:val="00E56AD5"/>
    <w:rsid w:val="00E572A6"/>
    <w:rsid w:val="00E57CA4"/>
    <w:rsid w:val="00E60C93"/>
    <w:rsid w:val="00E622F2"/>
    <w:rsid w:val="00E634E5"/>
    <w:rsid w:val="00E63622"/>
    <w:rsid w:val="00E63E5C"/>
    <w:rsid w:val="00E64B0E"/>
    <w:rsid w:val="00E65EC3"/>
    <w:rsid w:val="00E65F20"/>
    <w:rsid w:val="00E661EC"/>
    <w:rsid w:val="00E665F4"/>
    <w:rsid w:val="00E66BA0"/>
    <w:rsid w:val="00E67E3C"/>
    <w:rsid w:val="00E71572"/>
    <w:rsid w:val="00E71ECC"/>
    <w:rsid w:val="00E71FBE"/>
    <w:rsid w:val="00E72334"/>
    <w:rsid w:val="00E727C9"/>
    <w:rsid w:val="00E72A16"/>
    <w:rsid w:val="00E72A1E"/>
    <w:rsid w:val="00E72D7D"/>
    <w:rsid w:val="00E731DD"/>
    <w:rsid w:val="00E735CB"/>
    <w:rsid w:val="00E736F1"/>
    <w:rsid w:val="00E73995"/>
    <w:rsid w:val="00E74F0F"/>
    <w:rsid w:val="00E75D03"/>
    <w:rsid w:val="00E7661D"/>
    <w:rsid w:val="00E770DF"/>
    <w:rsid w:val="00E7787E"/>
    <w:rsid w:val="00E8046C"/>
    <w:rsid w:val="00E80E3E"/>
    <w:rsid w:val="00E81077"/>
    <w:rsid w:val="00E8130A"/>
    <w:rsid w:val="00E81ED4"/>
    <w:rsid w:val="00E82081"/>
    <w:rsid w:val="00E82EA2"/>
    <w:rsid w:val="00E83A8A"/>
    <w:rsid w:val="00E85216"/>
    <w:rsid w:val="00E86F55"/>
    <w:rsid w:val="00E87B4E"/>
    <w:rsid w:val="00E87FE0"/>
    <w:rsid w:val="00E904A9"/>
    <w:rsid w:val="00E90B58"/>
    <w:rsid w:val="00E90D92"/>
    <w:rsid w:val="00E91727"/>
    <w:rsid w:val="00E91C5D"/>
    <w:rsid w:val="00E91DAF"/>
    <w:rsid w:val="00E92050"/>
    <w:rsid w:val="00E9348C"/>
    <w:rsid w:val="00E93756"/>
    <w:rsid w:val="00E9424D"/>
    <w:rsid w:val="00E945CF"/>
    <w:rsid w:val="00E94AD4"/>
    <w:rsid w:val="00E96213"/>
    <w:rsid w:val="00E967C9"/>
    <w:rsid w:val="00E977D3"/>
    <w:rsid w:val="00EA22DF"/>
    <w:rsid w:val="00EA3398"/>
    <w:rsid w:val="00EA4151"/>
    <w:rsid w:val="00EA4BE9"/>
    <w:rsid w:val="00EA5A5E"/>
    <w:rsid w:val="00EA67AB"/>
    <w:rsid w:val="00EA7153"/>
    <w:rsid w:val="00EA7ECA"/>
    <w:rsid w:val="00EB0ECD"/>
    <w:rsid w:val="00EB0FCD"/>
    <w:rsid w:val="00EB1120"/>
    <w:rsid w:val="00EB172B"/>
    <w:rsid w:val="00EB303C"/>
    <w:rsid w:val="00EB4400"/>
    <w:rsid w:val="00EB6863"/>
    <w:rsid w:val="00EB79D3"/>
    <w:rsid w:val="00EB7A84"/>
    <w:rsid w:val="00EB7D18"/>
    <w:rsid w:val="00EB7EE8"/>
    <w:rsid w:val="00EC0320"/>
    <w:rsid w:val="00EC174F"/>
    <w:rsid w:val="00EC182B"/>
    <w:rsid w:val="00EC29A1"/>
    <w:rsid w:val="00EC4B6A"/>
    <w:rsid w:val="00EC536F"/>
    <w:rsid w:val="00EC5579"/>
    <w:rsid w:val="00EC557A"/>
    <w:rsid w:val="00EC5FCD"/>
    <w:rsid w:val="00EC670B"/>
    <w:rsid w:val="00EC6B56"/>
    <w:rsid w:val="00EC6FD2"/>
    <w:rsid w:val="00EC710A"/>
    <w:rsid w:val="00EC75E8"/>
    <w:rsid w:val="00ED027B"/>
    <w:rsid w:val="00ED03AD"/>
    <w:rsid w:val="00ED0479"/>
    <w:rsid w:val="00ED0912"/>
    <w:rsid w:val="00ED2A53"/>
    <w:rsid w:val="00ED2E02"/>
    <w:rsid w:val="00ED4B9F"/>
    <w:rsid w:val="00ED4C78"/>
    <w:rsid w:val="00ED5872"/>
    <w:rsid w:val="00ED5D4B"/>
    <w:rsid w:val="00ED753A"/>
    <w:rsid w:val="00ED7921"/>
    <w:rsid w:val="00ED7EFF"/>
    <w:rsid w:val="00EE10AA"/>
    <w:rsid w:val="00EE11B4"/>
    <w:rsid w:val="00EE1353"/>
    <w:rsid w:val="00EE14C4"/>
    <w:rsid w:val="00EE3F6A"/>
    <w:rsid w:val="00EE4EA1"/>
    <w:rsid w:val="00EE5691"/>
    <w:rsid w:val="00EE5FB5"/>
    <w:rsid w:val="00EE6BD0"/>
    <w:rsid w:val="00EE77DF"/>
    <w:rsid w:val="00EE7901"/>
    <w:rsid w:val="00EF1427"/>
    <w:rsid w:val="00EF1B78"/>
    <w:rsid w:val="00EF239D"/>
    <w:rsid w:val="00EF2731"/>
    <w:rsid w:val="00EF2959"/>
    <w:rsid w:val="00EF3155"/>
    <w:rsid w:val="00EF366E"/>
    <w:rsid w:val="00EF3FB8"/>
    <w:rsid w:val="00EF40F4"/>
    <w:rsid w:val="00EF416D"/>
    <w:rsid w:val="00EF4C93"/>
    <w:rsid w:val="00EF5083"/>
    <w:rsid w:val="00EF5888"/>
    <w:rsid w:val="00EF5D0C"/>
    <w:rsid w:val="00F00F08"/>
    <w:rsid w:val="00F01425"/>
    <w:rsid w:val="00F02798"/>
    <w:rsid w:val="00F028E3"/>
    <w:rsid w:val="00F02A3F"/>
    <w:rsid w:val="00F03638"/>
    <w:rsid w:val="00F04B89"/>
    <w:rsid w:val="00F04E59"/>
    <w:rsid w:val="00F0509C"/>
    <w:rsid w:val="00F052A6"/>
    <w:rsid w:val="00F0543D"/>
    <w:rsid w:val="00F06173"/>
    <w:rsid w:val="00F0621E"/>
    <w:rsid w:val="00F07A13"/>
    <w:rsid w:val="00F07C4E"/>
    <w:rsid w:val="00F113DB"/>
    <w:rsid w:val="00F11606"/>
    <w:rsid w:val="00F1275E"/>
    <w:rsid w:val="00F12C81"/>
    <w:rsid w:val="00F1371B"/>
    <w:rsid w:val="00F1425A"/>
    <w:rsid w:val="00F14450"/>
    <w:rsid w:val="00F14734"/>
    <w:rsid w:val="00F1479C"/>
    <w:rsid w:val="00F14F18"/>
    <w:rsid w:val="00F1657F"/>
    <w:rsid w:val="00F17B6C"/>
    <w:rsid w:val="00F200C7"/>
    <w:rsid w:val="00F20B46"/>
    <w:rsid w:val="00F21805"/>
    <w:rsid w:val="00F238BF"/>
    <w:rsid w:val="00F245C3"/>
    <w:rsid w:val="00F25103"/>
    <w:rsid w:val="00F2596B"/>
    <w:rsid w:val="00F26FC9"/>
    <w:rsid w:val="00F27B1E"/>
    <w:rsid w:val="00F311FC"/>
    <w:rsid w:val="00F3322B"/>
    <w:rsid w:val="00F33B98"/>
    <w:rsid w:val="00F34661"/>
    <w:rsid w:val="00F36E42"/>
    <w:rsid w:val="00F37106"/>
    <w:rsid w:val="00F40165"/>
    <w:rsid w:val="00F40A7F"/>
    <w:rsid w:val="00F4169A"/>
    <w:rsid w:val="00F4182B"/>
    <w:rsid w:val="00F425E6"/>
    <w:rsid w:val="00F43742"/>
    <w:rsid w:val="00F4392D"/>
    <w:rsid w:val="00F44B87"/>
    <w:rsid w:val="00F45067"/>
    <w:rsid w:val="00F459EE"/>
    <w:rsid w:val="00F46595"/>
    <w:rsid w:val="00F46DEF"/>
    <w:rsid w:val="00F51278"/>
    <w:rsid w:val="00F51AB3"/>
    <w:rsid w:val="00F51E6D"/>
    <w:rsid w:val="00F54F16"/>
    <w:rsid w:val="00F563A2"/>
    <w:rsid w:val="00F60D91"/>
    <w:rsid w:val="00F618CC"/>
    <w:rsid w:val="00F623F0"/>
    <w:rsid w:val="00F6268E"/>
    <w:rsid w:val="00F64CDE"/>
    <w:rsid w:val="00F6549C"/>
    <w:rsid w:val="00F6552E"/>
    <w:rsid w:val="00F65F4B"/>
    <w:rsid w:val="00F66792"/>
    <w:rsid w:val="00F6688C"/>
    <w:rsid w:val="00F66F75"/>
    <w:rsid w:val="00F71FA2"/>
    <w:rsid w:val="00F7249E"/>
    <w:rsid w:val="00F72ABC"/>
    <w:rsid w:val="00F72CEB"/>
    <w:rsid w:val="00F72F04"/>
    <w:rsid w:val="00F7457E"/>
    <w:rsid w:val="00F74720"/>
    <w:rsid w:val="00F760A1"/>
    <w:rsid w:val="00F77F49"/>
    <w:rsid w:val="00F80A25"/>
    <w:rsid w:val="00F81139"/>
    <w:rsid w:val="00F81256"/>
    <w:rsid w:val="00F8178E"/>
    <w:rsid w:val="00F8211C"/>
    <w:rsid w:val="00F83B9C"/>
    <w:rsid w:val="00F83C5E"/>
    <w:rsid w:val="00F8498B"/>
    <w:rsid w:val="00F84E6F"/>
    <w:rsid w:val="00F856E1"/>
    <w:rsid w:val="00F85A66"/>
    <w:rsid w:val="00F85C66"/>
    <w:rsid w:val="00F86F7F"/>
    <w:rsid w:val="00F87BB8"/>
    <w:rsid w:val="00F87D32"/>
    <w:rsid w:val="00F90AD6"/>
    <w:rsid w:val="00F93217"/>
    <w:rsid w:val="00F936BF"/>
    <w:rsid w:val="00F94457"/>
    <w:rsid w:val="00F96B90"/>
    <w:rsid w:val="00FA06DE"/>
    <w:rsid w:val="00FA0B07"/>
    <w:rsid w:val="00FA0B89"/>
    <w:rsid w:val="00FA18D5"/>
    <w:rsid w:val="00FA1F5E"/>
    <w:rsid w:val="00FA237D"/>
    <w:rsid w:val="00FA2497"/>
    <w:rsid w:val="00FA3650"/>
    <w:rsid w:val="00FA38AB"/>
    <w:rsid w:val="00FA4A67"/>
    <w:rsid w:val="00FA5324"/>
    <w:rsid w:val="00FA6407"/>
    <w:rsid w:val="00FB28EC"/>
    <w:rsid w:val="00FB38A0"/>
    <w:rsid w:val="00FB42BF"/>
    <w:rsid w:val="00FB50DB"/>
    <w:rsid w:val="00FB528C"/>
    <w:rsid w:val="00FB5613"/>
    <w:rsid w:val="00FB5647"/>
    <w:rsid w:val="00FB5686"/>
    <w:rsid w:val="00FB67AD"/>
    <w:rsid w:val="00FB7B2D"/>
    <w:rsid w:val="00FC0C57"/>
    <w:rsid w:val="00FC1E1C"/>
    <w:rsid w:val="00FC2AD4"/>
    <w:rsid w:val="00FC2B22"/>
    <w:rsid w:val="00FC3E65"/>
    <w:rsid w:val="00FC416B"/>
    <w:rsid w:val="00FC46DC"/>
    <w:rsid w:val="00FD0399"/>
    <w:rsid w:val="00FD1766"/>
    <w:rsid w:val="00FD2360"/>
    <w:rsid w:val="00FD2486"/>
    <w:rsid w:val="00FD3EC2"/>
    <w:rsid w:val="00FD4727"/>
    <w:rsid w:val="00FD4ADE"/>
    <w:rsid w:val="00FD511E"/>
    <w:rsid w:val="00FD524A"/>
    <w:rsid w:val="00FD6E38"/>
    <w:rsid w:val="00FE02D5"/>
    <w:rsid w:val="00FE08BD"/>
    <w:rsid w:val="00FE27B5"/>
    <w:rsid w:val="00FE3FBC"/>
    <w:rsid w:val="00FE50C4"/>
    <w:rsid w:val="00FE59CA"/>
    <w:rsid w:val="00FE5E8D"/>
    <w:rsid w:val="00FE77A8"/>
    <w:rsid w:val="00FE77AD"/>
    <w:rsid w:val="00FF0322"/>
    <w:rsid w:val="00FF2205"/>
    <w:rsid w:val="00FF2328"/>
    <w:rsid w:val="00FF2E4F"/>
    <w:rsid w:val="00FF34EF"/>
    <w:rsid w:val="00FF3625"/>
    <w:rsid w:val="00FF40C4"/>
    <w:rsid w:val="00FF5CC3"/>
    <w:rsid w:val="00FF5E0B"/>
    <w:rsid w:val="00FF6B15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665348C-497A-4D56-9509-E0F345EC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4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32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47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D174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56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33239B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semiHidden/>
    <w:unhideWhenUsed/>
    <w:qFormat/>
    <w:rsid w:val="007427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Normal"/>
    <w:rsid w:val="001332E0"/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1332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"/>
    <w:basedOn w:val="a"/>
    <w:rsid w:val="00E2076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E20760"/>
  </w:style>
  <w:style w:type="paragraph" w:styleId="31">
    <w:name w:val="Body Text Indent 3"/>
    <w:basedOn w:val="a"/>
    <w:rsid w:val="000527C4"/>
    <w:pPr>
      <w:spacing w:after="120"/>
      <w:ind w:left="283"/>
    </w:pPr>
    <w:rPr>
      <w:sz w:val="16"/>
      <w:szCs w:val="16"/>
    </w:rPr>
  </w:style>
  <w:style w:type="character" w:customStyle="1" w:styleId="a3">
    <w:name w:val="Основной текст + Полужирный"/>
    <w:rsid w:val="00513BA3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styleId="a4">
    <w:name w:val="Body Text"/>
    <w:basedOn w:val="a"/>
    <w:link w:val="a5"/>
    <w:uiPriority w:val="99"/>
    <w:rsid w:val="00AC2E09"/>
    <w:pPr>
      <w:spacing w:after="120"/>
    </w:pPr>
  </w:style>
  <w:style w:type="character" w:customStyle="1" w:styleId="a5">
    <w:name w:val="Основной текст Знак"/>
    <w:link w:val="a4"/>
    <w:uiPriority w:val="99"/>
    <w:rsid w:val="00AC2E09"/>
    <w:rPr>
      <w:sz w:val="24"/>
      <w:szCs w:val="24"/>
      <w:lang w:val="ru-RU" w:eastAsia="ru-RU" w:bidi="ar-SA"/>
    </w:rPr>
  </w:style>
  <w:style w:type="paragraph" w:styleId="a6">
    <w:name w:val="Balloon Text"/>
    <w:basedOn w:val="a"/>
    <w:semiHidden/>
    <w:rsid w:val="00A5630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72DED"/>
    <w:pPr>
      <w:spacing w:before="100" w:beforeAutospacing="1" w:after="100" w:afterAutospacing="1"/>
    </w:pPr>
  </w:style>
  <w:style w:type="character" w:customStyle="1" w:styleId="Normal">
    <w:name w:val="Normal Знак"/>
    <w:link w:val="11"/>
    <w:rsid w:val="00C72DED"/>
    <w:rPr>
      <w:lang w:val="ru-RU" w:eastAsia="ru-RU" w:bidi="ar-SA"/>
    </w:rPr>
  </w:style>
  <w:style w:type="character" w:customStyle="1" w:styleId="Normal0">
    <w:name w:val="Normal Знак Знак"/>
    <w:rsid w:val="005D1745"/>
    <w:rPr>
      <w:lang w:val="ru-RU" w:eastAsia="ru-RU" w:bidi="ar-SA"/>
    </w:rPr>
  </w:style>
  <w:style w:type="character" w:customStyle="1" w:styleId="s10">
    <w:name w:val="s_10"/>
    <w:basedOn w:val="a0"/>
    <w:rsid w:val="005D1745"/>
  </w:style>
  <w:style w:type="paragraph" w:styleId="20">
    <w:name w:val="Body Text 2"/>
    <w:basedOn w:val="a"/>
    <w:rsid w:val="00CF442D"/>
    <w:pPr>
      <w:spacing w:after="120" w:line="480" w:lineRule="auto"/>
    </w:pPr>
  </w:style>
  <w:style w:type="paragraph" w:customStyle="1" w:styleId="13">
    <w:name w:val="Абзац списка1"/>
    <w:basedOn w:val="a"/>
    <w:rsid w:val="00CF44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CF442D"/>
    <w:pPr>
      <w:tabs>
        <w:tab w:val="center" w:pos="4677"/>
        <w:tab w:val="right" w:pos="9355"/>
      </w:tabs>
    </w:pPr>
  </w:style>
  <w:style w:type="character" w:styleId="aa">
    <w:name w:val="page number"/>
    <w:rsid w:val="00CF442D"/>
  </w:style>
  <w:style w:type="paragraph" w:styleId="32">
    <w:name w:val="Body Text 3"/>
    <w:basedOn w:val="a"/>
    <w:rsid w:val="00CF442D"/>
    <w:pPr>
      <w:spacing w:after="120"/>
    </w:pPr>
    <w:rPr>
      <w:sz w:val="16"/>
      <w:szCs w:val="16"/>
    </w:rPr>
  </w:style>
  <w:style w:type="paragraph" w:styleId="ab">
    <w:name w:val="Normal (Web)"/>
    <w:basedOn w:val="a"/>
    <w:rsid w:val="00CF442D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rsid w:val="00CF4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F442D"/>
    <w:rPr>
      <w:color w:val="0000FF"/>
      <w:u w:val="single"/>
    </w:rPr>
  </w:style>
  <w:style w:type="paragraph" w:styleId="ad">
    <w:name w:val="Body Text Indent"/>
    <w:basedOn w:val="a"/>
    <w:link w:val="ae"/>
    <w:rsid w:val="009E3E0A"/>
    <w:pPr>
      <w:spacing w:after="120"/>
      <w:ind w:left="283"/>
    </w:pPr>
  </w:style>
  <w:style w:type="paragraph" w:customStyle="1" w:styleId="af">
    <w:name w:val="Знак"/>
    <w:basedOn w:val="a"/>
    <w:next w:val="2"/>
    <w:autoRedefine/>
    <w:rsid w:val="002A47B7"/>
    <w:pPr>
      <w:spacing w:after="160" w:line="240" w:lineRule="exact"/>
      <w:jc w:val="right"/>
    </w:pPr>
    <w:rPr>
      <w:noProof/>
      <w:lang w:val="en-US" w:eastAsia="en-US"/>
    </w:rPr>
  </w:style>
  <w:style w:type="paragraph" w:styleId="af0">
    <w:name w:val="List Paragraph"/>
    <w:basedOn w:val="a"/>
    <w:uiPriority w:val="34"/>
    <w:qFormat/>
    <w:rsid w:val="006E1D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1">
    <w:name w:val="Знак Знак Знак"/>
    <w:basedOn w:val="a"/>
    <w:rsid w:val="00065F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065FE1"/>
    <w:pPr>
      <w:spacing w:after="120" w:line="480" w:lineRule="auto"/>
      <w:ind w:left="283"/>
    </w:pPr>
  </w:style>
  <w:style w:type="paragraph" w:styleId="af2">
    <w:name w:val="Block Text"/>
    <w:basedOn w:val="a"/>
    <w:rsid w:val="00F72ABC"/>
    <w:pPr>
      <w:ind w:left="567" w:right="-625"/>
      <w:jc w:val="both"/>
    </w:pPr>
    <w:rPr>
      <w:sz w:val="28"/>
      <w:szCs w:val="20"/>
    </w:rPr>
  </w:style>
  <w:style w:type="paragraph" w:customStyle="1" w:styleId="14">
    <w:name w:val="Обычный1"/>
    <w:rsid w:val="00A9046E"/>
    <w:pPr>
      <w:widowControl w:val="0"/>
    </w:pPr>
  </w:style>
  <w:style w:type="paragraph" w:customStyle="1" w:styleId="22">
    <w:name w:val="2 Знак"/>
    <w:basedOn w:val="a"/>
    <w:next w:val="2"/>
    <w:autoRedefine/>
    <w:rsid w:val="00A67DA8"/>
    <w:pPr>
      <w:spacing w:after="160" w:line="240" w:lineRule="exact"/>
      <w:jc w:val="right"/>
    </w:pPr>
    <w:rPr>
      <w:noProof/>
      <w:lang w:val="en-US" w:eastAsia="en-US"/>
    </w:rPr>
  </w:style>
  <w:style w:type="paragraph" w:styleId="15">
    <w:name w:val="toc 1"/>
    <w:basedOn w:val="a"/>
    <w:next w:val="a"/>
    <w:autoRedefine/>
    <w:uiPriority w:val="99"/>
    <w:rsid w:val="00D57242"/>
    <w:pPr>
      <w:jc w:val="center"/>
    </w:pPr>
    <w:rPr>
      <w:b/>
      <w:bCs/>
      <w:iCs/>
      <w:noProof/>
      <w:sz w:val="28"/>
      <w:szCs w:val="28"/>
    </w:rPr>
  </w:style>
  <w:style w:type="paragraph" w:customStyle="1" w:styleId="110">
    <w:name w:val="Обычный11"/>
    <w:uiPriority w:val="99"/>
    <w:rsid w:val="00D57242"/>
    <w:pPr>
      <w:widowControl w:val="0"/>
      <w:spacing w:line="300" w:lineRule="auto"/>
      <w:ind w:firstLine="560"/>
    </w:pPr>
    <w:rPr>
      <w:rFonts w:ascii="Arial" w:hAnsi="Arial"/>
      <w:sz w:val="22"/>
    </w:rPr>
  </w:style>
  <w:style w:type="paragraph" w:styleId="af3">
    <w:name w:val="Title"/>
    <w:aliases w:val="Знак Знак"/>
    <w:basedOn w:val="a"/>
    <w:link w:val="af4"/>
    <w:uiPriority w:val="99"/>
    <w:qFormat/>
    <w:rsid w:val="00D57242"/>
    <w:pPr>
      <w:spacing w:before="30" w:after="30"/>
    </w:pPr>
  </w:style>
  <w:style w:type="character" w:customStyle="1" w:styleId="af4">
    <w:name w:val="Заголовок Знак"/>
    <w:aliases w:val="Знак Знак Знак1"/>
    <w:link w:val="af3"/>
    <w:uiPriority w:val="99"/>
    <w:rsid w:val="00D57242"/>
    <w:rPr>
      <w:sz w:val="24"/>
      <w:szCs w:val="24"/>
    </w:rPr>
  </w:style>
  <w:style w:type="character" w:customStyle="1" w:styleId="40">
    <w:name w:val="Заголовок 4 Знак"/>
    <w:link w:val="4"/>
    <w:semiHidden/>
    <w:rsid w:val="009D56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leChar">
    <w:name w:val="Title Char"/>
    <w:aliases w:val="Знак Знак Char"/>
    <w:uiPriority w:val="99"/>
    <w:locked/>
    <w:rsid w:val="00F4182B"/>
    <w:rPr>
      <w:b/>
      <w:sz w:val="24"/>
      <w:lang w:eastAsia="ru-RU"/>
    </w:rPr>
  </w:style>
  <w:style w:type="character" w:customStyle="1" w:styleId="TitleChar1">
    <w:name w:val="Title Char1"/>
    <w:aliases w:val="Знак Знак Char1"/>
    <w:uiPriority w:val="99"/>
    <w:locked/>
    <w:rsid w:val="00F4182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Heading41">
    <w:name w:val="Heading 41"/>
    <w:basedOn w:val="a"/>
    <w:next w:val="a"/>
    <w:uiPriority w:val="99"/>
    <w:rsid w:val="00F4182B"/>
    <w:pPr>
      <w:keepNext/>
      <w:widowControl w:val="0"/>
      <w:ind w:firstLine="360"/>
    </w:pPr>
    <w:rPr>
      <w:szCs w:val="20"/>
      <w:lang w:val="en-US"/>
    </w:rPr>
  </w:style>
  <w:style w:type="paragraph" w:styleId="af5">
    <w:name w:val="header"/>
    <w:basedOn w:val="a"/>
    <w:link w:val="af6"/>
    <w:uiPriority w:val="99"/>
    <w:rsid w:val="00F4182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F4182B"/>
    <w:rPr>
      <w:sz w:val="24"/>
      <w:szCs w:val="24"/>
    </w:rPr>
  </w:style>
  <w:style w:type="paragraph" w:customStyle="1" w:styleId="af7">
    <w:name w:val="Знак Знак Знак Знак"/>
    <w:basedOn w:val="a"/>
    <w:rsid w:val="007C4A6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ormal2">
    <w:name w:val="Normal Знак Знак Знак"/>
    <w:rsid w:val="008276A3"/>
    <w:rPr>
      <w:lang w:val="ru-RU" w:eastAsia="ru-RU" w:bidi="ar-SA"/>
    </w:rPr>
  </w:style>
  <w:style w:type="paragraph" w:customStyle="1" w:styleId="33">
    <w:name w:val="Обычный3"/>
    <w:rsid w:val="008276A3"/>
    <w:pPr>
      <w:widowControl w:val="0"/>
    </w:pPr>
  </w:style>
  <w:style w:type="paragraph" w:customStyle="1" w:styleId="100">
    <w:name w:val="Обычный10"/>
    <w:rsid w:val="008276A3"/>
    <w:pPr>
      <w:widowControl w:val="0"/>
    </w:pPr>
  </w:style>
  <w:style w:type="paragraph" w:styleId="af8">
    <w:name w:val="List"/>
    <w:basedOn w:val="a"/>
    <w:rsid w:val="006D02E5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43">
    <w:name w:val="Заголовок 43"/>
    <w:basedOn w:val="a"/>
    <w:next w:val="a"/>
    <w:rsid w:val="006D02E5"/>
    <w:pPr>
      <w:keepNext/>
      <w:widowControl w:val="0"/>
    </w:pPr>
    <w:rPr>
      <w:szCs w:val="20"/>
    </w:rPr>
  </w:style>
  <w:style w:type="paragraph" w:styleId="af9">
    <w:name w:val="No Spacing"/>
    <w:uiPriority w:val="1"/>
    <w:qFormat/>
    <w:rsid w:val="00F66F75"/>
    <w:rPr>
      <w:rFonts w:ascii="Calibri" w:eastAsia="Calibri" w:hAnsi="Calibri"/>
      <w:sz w:val="22"/>
      <w:szCs w:val="22"/>
      <w:lang w:eastAsia="en-US"/>
    </w:rPr>
  </w:style>
  <w:style w:type="paragraph" w:styleId="afa">
    <w:name w:val="Plain Text"/>
    <w:basedOn w:val="a"/>
    <w:link w:val="afb"/>
    <w:rsid w:val="00777727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777727"/>
    <w:rPr>
      <w:rFonts w:ascii="Courier New" w:hAnsi="Courier New" w:cs="Courier New"/>
    </w:rPr>
  </w:style>
  <w:style w:type="character" w:customStyle="1" w:styleId="ae">
    <w:name w:val="Основной текст с отступом Знак"/>
    <w:link w:val="ad"/>
    <w:rsid w:val="00167277"/>
    <w:rPr>
      <w:sz w:val="24"/>
      <w:szCs w:val="24"/>
    </w:rPr>
  </w:style>
  <w:style w:type="table" w:customStyle="1" w:styleId="16">
    <w:name w:val="Сетка таблицы1"/>
    <w:basedOn w:val="a1"/>
    <w:next w:val="a7"/>
    <w:uiPriority w:val="59"/>
    <w:rsid w:val="0052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Основной текст_"/>
    <w:link w:val="17"/>
    <w:rsid w:val="005F3A73"/>
    <w:rPr>
      <w:sz w:val="24"/>
      <w:szCs w:val="24"/>
      <w:shd w:val="clear" w:color="auto" w:fill="FFFFFF"/>
    </w:rPr>
  </w:style>
  <w:style w:type="paragraph" w:customStyle="1" w:styleId="17">
    <w:name w:val="Основной текст1"/>
    <w:basedOn w:val="a"/>
    <w:link w:val="afc"/>
    <w:rsid w:val="005F3A73"/>
    <w:pPr>
      <w:shd w:val="clear" w:color="auto" w:fill="FFFFFF"/>
      <w:spacing w:line="278" w:lineRule="exact"/>
      <w:jc w:val="center"/>
    </w:pPr>
    <w:rPr>
      <w:shd w:val="clear" w:color="auto" w:fill="FFFFFF"/>
    </w:rPr>
  </w:style>
  <w:style w:type="table" w:customStyle="1" w:styleId="23">
    <w:name w:val="Сетка таблицы2"/>
    <w:basedOn w:val="a1"/>
    <w:next w:val="a7"/>
    <w:rsid w:val="009D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47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d">
    <w:name w:val="Подзаголовок Знак"/>
    <w:link w:val="afe"/>
    <w:rsid w:val="000A72CD"/>
    <w:rPr>
      <w:b/>
      <w:sz w:val="24"/>
      <w:szCs w:val="24"/>
    </w:rPr>
  </w:style>
  <w:style w:type="paragraph" w:styleId="afe">
    <w:name w:val="Subtitle"/>
    <w:basedOn w:val="a"/>
    <w:link w:val="afd"/>
    <w:qFormat/>
    <w:rsid w:val="000A72CD"/>
    <w:pPr>
      <w:jc w:val="center"/>
    </w:pPr>
    <w:rPr>
      <w:b/>
    </w:rPr>
  </w:style>
  <w:style w:type="character" w:customStyle="1" w:styleId="18">
    <w:name w:val="Подзаголовок Знак1"/>
    <w:rsid w:val="000A72CD"/>
    <w:rPr>
      <w:rFonts w:ascii="Cambria" w:eastAsia="Times New Roman" w:hAnsi="Cambria" w:cs="Times New Roman"/>
      <w:sz w:val="24"/>
      <w:szCs w:val="24"/>
    </w:rPr>
  </w:style>
  <w:style w:type="paragraph" w:customStyle="1" w:styleId="CharCharCharChar0">
    <w:name w:val="Знак Знак Char Char Знак Знак Char Char Знак Знак Знак Знак Знак Знак Знак Знак Знак Знак Знак Знак"/>
    <w:basedOn w:val="a"/>
    <w:rsid w:val="003A18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9">
    <w:name w:val="Знак Знак1 Знак"/>
    <w:basedOn w:val="a"/>
    <w:autoRedefine/>
    <w:rsid w:val="0016292E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90">
    <w:name w:val="Заголовок 9 Знак"/>
    <w:link w:val="9"/>
    <w:semiHidden/>
    <w:rsid w:val="00742738"/>
    <w:rPr>
      <w:rFonts w:ascii="Cambria" w:eastAsia="Times New Roman" w:hAnsi="Cambria" w:cs="Times New Roman"/>
      <w:sz w:val="22"/>
      <w:szCs w:val="22"/>
    </w:rPr>
  </w:style>
  <w:style w:type="character" w:styleId="aff">
    <w:name w:val="Strong"/>
    <w:qFormat/>
    <w:rsid w:val="00D40170"/>
    <w:rPr>
      <w:b/>
      <w:bCs/>
    </w:rPr>
  </w:style>
  <w:style w:type="paragraph" w:styleId="aff0">
    <w:name w:val="endnote text"/>
    <w:basedOn w:val="a"/>
    <w:link w:val="aff1"/>
    <w:uiPriority w:val="99"/>
    <w:unhideWhenUsed/>
    <w:rsid w:val="00C64217"/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rsid w:val="00C64217"/>
    <w:rPr>
      <w:rFonts w:ascii="Calibri" w:eastAsia="Calibri" w:hAnsi="Calibri"/>
      <w:lang w:eastAsia="en-US"/>
    </w:rPr>
  </w:style>
  <w:style w:type="character" w:styleId="aff2">
    <w:name w:val="endnote reference"/>
    <w:uiPriority w:val="99"/>
    <w:unhideWhenUsed/>
    <w:rsid w:val="00C64217"/>
    <w:rPr>
      <w:vertAlign w:val="superscript"/>
    </w:rPr>
  </w:style>
  <w:style w:type="character" w:customStyle="1" w:styleId="submenu-table">
    <w:name w:val="submenu-table"/>
    <w:uiPriority w:val="99"/>
    <w:rsid w:val="00A476BE"/>
    <w:rPr>
      <w:rFonts w:cs="Times New Roman"/>
    </w:rPr>
  </w:style>
  <w:style w:type="paragraph" w:customStyle="1" w:styleId="1a">
    <w:name w:val="Без интервала1"/>
    <w:rsid w:val="007E2A70"/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90781C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link w:val="1"/>
    <w:rsid w:val="001A097D"/>
    <w:rPr>
      <w:sz w:val="24"/>
    </w:rPr>
  </w:style>
  <w:style w:type="paragraph" w:customStyle="1" w:styleId="CharCharCharChar1">
    <w:name w:val="Знак Знак Char Char Знак Знак Char Char Знак Знак Знак Знак Знак Знак Знак Знак Знак"/>
    <w:basedOn w:val="a"/>
    <w:rsid w:val="0056562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2 Знак Знак Знак"/>
    <w:basedOn w:val="a"/>
    <w:next w:val="2"/>
    <w:autoRedefine/>
    <w:rsid w:val="008B7A3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ConsPlusTitle">
    <w:name w:val="ConsPlusTitle"/>
    <w:rsid w:val="00BA58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6635C7"/>
    <w:rPr>
      <w:rFonts w:ascii="Arial" w:hAnsi="Arial" w:cs="Arial"/>
      <w:b/>
      <w:bCs/>
      <w:sz w:val="26"/>
      <w:szCs w:val="26"/>
    </w:rPr>
  </w:style>
  <w:style w:type="character" w:customStyle="1" w:styleId="a9">
    <w:name w:val="Нижний колонтитул Знак"/>
    <w:link w:val="a8"/>
    <w:rsid w:val="00F45067"/>
    <w:rPr>
      <w:sz w:val="24"/>
      <w:szCs w:val="24"/>
    </w:rPr>
  </w:style>
  <w:style w:type="character" w:customStyle="1" w:styleId="Exact">
    <w:name w:val="Основной текст Exact"/>
    <w:uiPriority w:val="99"/>
    <w:rsid w:val="004C0AC7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aff3">
    <w:name w:val="Подпись к таблице_"/>
    <w:link w:val="aff4"/>
    <w:locked/>
    <w:rsid w:val="004C0AC7"/>
    <w:rPr>
      <w:sz w:val="23"/>
      <w:szCs w:val="23"/>
      <w:shd w:val="clear" w:color="auto" w:fill="FFFFFF"/>
    </w:rPr>
  </w:style>
  <w:style w:type="character" w:customStyle="1" w:styleId="CordiaUPC">
    <w:name w:val="Основной текст + CordiaUPC"/>
    <w:aliases w:val="16,5 pt,Полужирный"/>
    <w:uiPriority w:val="99"/>
    <w:rsid w:val="004C0AC7"/>
    <w:rPr>
      <w:rFonts w:ascii="CordiaUPC" w:hAnsi="CordiaUPC" w:cs="CordiaUPC"/>
      <w:b/>
      <w:bCs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CordiaUPC1">
    <w:name w:val="Основной текст + CordiaUPC1"/>
    <w:aliases w:val="16 pt"/>
    <w:uiPriority w:val="99"/>
    <w:rsid w:val="004C0AC7"/>
    <w:rPr>
      <w:rFonts w:ascii="CordiaUPC" w:hAnsi="CordiaUPC" w:cs="CordiaUPC"/>
      <w:color w:val="000000"/>
      <w:spacing w:val="0"/>
      <w:w w:val="100"/>
      <w:position w:val="0"/>
      <w:sz w:val="32"/>
      <w:szCs w:val="32"/>
      <w:u w:val="none"/>
    </w:rPr>
  </w:style>
  <w:style w:type="paragraph" w:customStyle="1" w:styleId="aff4">
    <w:name w:val="Подпись к таблице"/>
    <w:basedOn w:val="a"/>
    <w:link w:val="aff3"/>
    <w:rsid w:val="004C0AC7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paragraph" w:customStyle="1" w:styleId="210">
    <w:name w:val="Основной текст 21"/>
    <w:basedOn w:val="a"/>
    <w:rsid w:val="008D74D9"/>
    <w:pPr>
      <w:overflowPunct w:val="0"/>
      <w:autoSpaceDE w:val="0"/>
      <w:autoSpaceDN w:val="0"/>
      <w:adjustRightInd w:val="0"/>
      <w:ind w:left="4395" w:hanging="4395"/>
    </w:pPr>
    <w:rPr>
      <w:szCs w:val="20"/>
    </w:rPr>
  </w:style>
  <w:style w:type="paragraph" w:customStyle="1" w:styleId="-042">
    <w:name w:val="Стиль Слева:  -042 см"/>
    <w:basedOn w:val="a"/>
    <w:rsid w:val="001035B6"/>
    <w:pPr>
      <w:ind w:left="-240"/>
    </w:pPr>
    <w:rPr>
      <w:szCs w:val="20"/>
    </w:rPr>
  </w:style>
  <w:style w:type="character" w:customStyle="1" w:styleId="apple-converted-space">
    <w:name w:val="apple-converted-space"/>
    <w:rsid w:val="001F42A5"/>
  </w:style>
  <w:style w:type="character" w:customStyle="1" w:styleId="spellchecker-word-highlight">
    <w:name w:val="spellchecker-word-highlight"/>
    <w:rsid w:val="001F42A5"/>
  </w:style>
  <w:style w:type="character" w:customStyle="1" w:styleId="41">
    <w:name w:val="Основной текст (4)"/>
    <w:rsid w:val="00C57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Малые прописные"/>
    <w:rsid w:val="00C57C4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4">
    <w:name w:val="Основной текст (4)_"/>
    <w:rsid w:val="00C57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1pt-2pt">
    <w:name w:val="Основной текст (4) + 11 pt;Полужирный;Курсив;Интервал -2 pt"/>
    <w:rsid w:val="00C57C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D26353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26353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210pt">
    <w:name w:val="Основной текст (2) + 10 pt"/>
    <w:rsid w:val="00E21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5">
    <w:name w:val="Колонтитул_"/>
    <w:rsid w:val="00453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f6">
    <w:name w:val="Колонтитул"/>
    <w:rsid w:val="00453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Основной текст (2) + Полужирный"/>
    <w:rsid w:val="006770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SegoeUI10pt">
    <w:name w:val="Основной текст (2) + Segoe UI;10 pt"/>
    <w:basedOn w:val="25"/>
    <w:rsid w:val="00FD4AD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andara14pt1pt">
    <w:name w:val="Основной текст (2) + Candara;14 pt;Интервал 1 pt"/>
    <w:basedOn w:val="25"/>
    <w:rsid w:val="00FD4AD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Курсив"/>
    <w:basedOn w:val="25"/>
    <w:rsid w:val="00FD4ADE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andara85pt0pt">
    <w:name w:val="Основной текст (2) + Candara;8.5 pt;Интервал 0 pt"/>
    <w:basedOn w:val="25"/>
    <w:rsid w:val="00FD4AD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22pt">
    <w:name w:val="Основной текст (2) + Курсив;Интервал 2 pt"/>
    <w:basedOn w:val="25"/>
    <w:rsid w:val="00FD4ADE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SegoeUI10pt0">
    <w:name w:val="Основной текст (2) + Segoe UI;10 pt;Малые прописные"/>
    <w:basedOn w:val="25"/>
    <w:rsid w:val="00FD4ADE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9">
    <w:name w:val="Основной текст (2) + Малые прописные"/>
    <w:basedOn w:val="25"/>
    <w:rsid w:val="00FD4ADE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styleId="aff7">
    <w:name w:val="Placeholder Text"/>
    <w:basedOn w:val="a0"/>
    <w:uiPriority w:val="99"/>
    <w:semiHidden/>
    <w:rsid w:val="00F052A6"/>
    <w:rPr>
      <w:color w:val="808080"/>
    </w:rPr>
  </w:style>
  <w:style w:type="character" w:styleId="aff8">
    <w:name w:val="FollowedHyperlink"/>
    <w:basedOn w:val="a0"/>
    <w:uiPriority w:val="99"/>
    <w:unhideWhenUsed/>
    <w:rsid w:val="001E6117"/>
    <w:rPr>
      <w:color w:val="800080"/>
      <w:u w:val="single"/>
    </w:rPr>
  </w:style>
  <w:style w:type="paragraph" w:customStyle="1" w:styleId="xl63">
    <w:name w:val="xl63"/>
    <w:basedOn w:val="a"/>
    <w:rsid w:val="001E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64">
    <w:name w:val="xl64"/>
    <w:basedOn w:val="a"/>
    <w:rsid w:val="001E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a"/>
    <w:rsid w:val="001E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6">
    <w:name w:val="xl66"/>
    <w:basedOn w:val="a"/>
    <w:rsid w:val="001A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1A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msonormal0">
    <w:name w:val="msonormal"/>
    <w:basedOn w:val="a"/>
    <w:rsid w:val="002B2D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FE9C6-5F9C-4DAB-89F6-AC21061D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10969</Words>
  <Characters>62526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педагогической нагрузки</vt:lpstr>
    </vt:vector>
  </TitlesOfParts>
  <Company>Администрация</Company>
  <LinksUpToDate>false</LinksUpToDate>
  <CharactersWithSpaces>73349</CharactersWithSpaces>
  <SharedDoc>false</SharedDoc>
  <HLinks>
    <vt:vector size="12" baseType="variant">
      <vt:variant>
        <vt:i4>6815800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consultantplus://offline/ref=F035A43DABE97594882E9E57CE7E0DB4812945DAC93A5A40F24A7E54C0503A8DC01F62479028FB9FA04D0EEA9BF1596CA4496712C31FYCOCI</vt:lpwstr>
      </vt:variant>
      <vt:variant>
        <vt:lpwstr/>
      </vt:variant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consultantplus://offline/ref=F035A43DABE97594882E9E57CE7E0DB4812945DAC93A5A40F24A7E54C0503A8DC01F62409F25FA9FA04D0EEA9BF1596CA4496712C31FYCOCI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педагогической нагрузки</dc:title>
  <dc:creator>Отдел образования</dc:creator>
  <cp:lastModifiedBy>Романова Е.</cp:lastModifiedBy>
  <cp:revision>4</cp:revision>
  <cp:lastPrinted>2022-02-24T11:06:00Z</cp:lastPrinted>
  <dcterms:created xsi:type="dcterms:W3CDTF">2022-02-21T11:22:00Z</dcterms:created>
  <dcterms:modified xsi:type="dcterms:W3CDTF">2022-02-24T11:57:00Z</dcterms:modified>
</cp:coreProperties>
</file>